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08542">
    <w:multiLevelType w:val="hybridMultilevel"/>
    <w:lvl w:ilvl="0" w:tplc="91758626">
      <w:start w:val="1"/>
      <w:numFmt w:val="decimal"/>
      <w:lvlText w:val="%1."/>
      <w:lvlJc w:val="left"/>
      <w:pPr>
        <w:ind w:left="720" w:hanging="360"/>
      </w:pPr>
    </w:lvl>
    <w:lvl w:ilvl="1" w:tplc="91758626" w:tentative="1">
      <w:start w:val="1"/>
      <w:numFmt w:val="lowerLetter"/>
      <w:lvlText w:val="%2."/>
      <w:lvlJc w:val="left"/>
      <w:pPr>
        <w:ind w:left="1440" w:hanging="360"/>
      </w:pPr>
    </w:lvl>
    <w:lvl w:ilvl="2" w:tplc="91758626" w:tentative="1">
      <w:start w:val="1"/>
      <w:numFmt w:val="lowerRoman"/>
      <w:lvlText w:val="%3."/>
      <w:lvlJc w:val="right"/>
      <w:pPr>
        <w:ind w:left="2160" w:hanging="180"/>
      </w:pPr>
    </w:lvl>
    <w:lvl w:ilvl="3" w:tplc="91758626" w:tentative="1">
      <w:start w:val="1"/>
      <w:numFmt w:val="decimal"/>
      <w:lvlText w:val="%4."/>
      <w:lvlJc w:val="left"/>
      <w:pPr>
        <w:ind w:left="2880" w:hanging="360"/>
      </w:pPr>
    </w:lvl>
    <w:lvl w:ilvl="4" w:tplc="91758626" w:tentative="1">
      <w:start w:val="1"/>
      <w:numFmt w:val="lowerLetter"/>
      <w:lvlText w:val="%5."/>
      <w:lvlJc w:val="left"/>
      <w:pPr>
        <w:ind w:left="3600" w:hanging="360"/>
      </w:pPr>
    </w:lvl>
    <w:lvl w:ilvl="5" w:tplc="91758626" w:tentative="1">
      <w:start w:val="1"/>
      <w:numFmt w:val="lowerRoman"/>
      <w:lvlText w:val="%6."/>
      <w:lvlJc w:val="right"/>
      <w:pPr>
        <w:ind w:left="4320" w:hanging="180"/>
      </w:pPr>
    </w:lvl>
    <w:lvl w:ilvl="6" w:tplc="91758626" w:tentative="1">
      <w:start w:val="1"/>
      <w:numFmt w:val="decimal"/>
      <w:lvlText w:val="%7."/>
      <w:lvlJc w:val="left"/>
      <w:pPr>
        <w:ind w:left="5040" w:hanging="360"/>
      </w:pPr>
    </w:lvl>
    <w:lvl w:ilvl="7" w:tplc="91758626" w:tentative="1">
      <w:start w:val="1"/>
      <w:numFmt w:val="lowerLetter"/>
      <w:lvlText w:val="%8."/>
      <w:lvlJc w:val="left"/>
      <w:pPr>
        <w:ind w:left="5760" w:hanging="360"/>
      </w:pPr>
    </w:lvl>
    <w:lvl w:ilvl="8" w:tplc="91758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08541">
    <w:multiLevelType w:val="hybridMultilevel"/>
    <w:lvl w:ilvl="0" w:tplc="2599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08541">
    <w:abstractNumId w:val="33308541"/>
  </w:num>
  <w:num w:numId="33308542">
    <w:abstractNumId w:val="333085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2400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