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80396">
    <w:multiLevelType w:val="hybridMultilevel"/>
    <w:lvl w:ilvl="0" w:tplc="19392430">
      <w:start w:val="1"/>
      <w:numFmt w:val="decimal"/>
      <w:lvlText w:val="%1."/>
      <w:lvlJc w:val="left"/>
      <w:pPr>
        <w:ind w:left="720" w:hanging="360"/>
      </w:pPr>
    </w:lvl>
    <w:lvl w:ilvl="1" w:tplc="19392430" w:tentative="1">
      <w:start w:val="1"/>
      <w:numFmt w:val="lowerLetter"/>
      <w:lvlText w:val="%2."/>
      <w:lvlJc w:val="left"/>
      <w:pPr>
        <w:ind w:left="1440" w:hanging="360"/>
      </w:pPr>
    </w:lvl>
    <w:lvl w:ilvl="2" w:tplc="19392430" w:tentative="1">
      <w:start w:val="1"/>
      <w:numFmt w:val="lowerRoman"/>
      <w:lvlText w:val="%3."/>
      <w:lvlJc w:val="right"/>
      <w:pPr>
        <w:ind w:left="2160" w:hanging="180"/>
      </w:pPr>
    </w:lvl>
    <w:lvl w:ilvl="3" w:tplc="19392430" w:tentative="1">
      <w:start w:val="1"/>
      <w:numFmt w:val="decimal"/>
      <w:lvlText w:val="%4."/>
      <w:lvlJc w:val="left"/>
      <w:pPr>
        <w:ind w:left="2880" w:hanging="360"/>
      </w:pPr>
    </w:lvl>
    <w:lvl w:ilvl="4" w:tplc="19392430" w:tentative="1">
      <w:start w:val="1"/>
      <w:numFmt w:val="lowerLetter"/>
      <w:lvlText w:val="%5."/>
      <w:lvlJc w:val="left"/>
      <w:pPr>
        <w:ind w:left="3600" w:hanging="360"/>
      </w:pPr>
    </w:lvl>
    <w:lvl w:ilvl="5" w:tplc="19392430" w:tentative="1">
      <w:start w:val="1"/>
      <w:numFmt w:val="lowerRoman"/>
      <w:lvlText w:val="%6."/>
      <w:lvlJc w:val="right"/>
      <w:pPr>
        <w:ind w:left="4320" w:hanging="180"/>
      </w:pPr>
    </w:lvl>
    <w:lvl w:ilvl="6" w:tplc="19392430" w:tentative="1">
      <w:start w:val="1"/>
      <w:numFmt w:val="decimal"/>
      <w:lvlText w:val="%7."/>
      <w:lvlJc w:val="left"/>
      <w:pPr>
        <w:ind w:left="5040" w:hanging="360"/>
      </w:pPr>
    </w:lvl>
    <w:lvl w:ilvl="7" w:tplc="19392430" w:tentative="1">
      <w:start w:val="1"/>
      <w:numFmt w:val="lowerLetter"/>
      <w:lvlText w:val="%8."/>
      <w:lvlJc w:val="left"/>
      <w:pPr>
        <w:ind w:left="5760" w:hanging="360"/>
      </w:pPr>
    </w:lvl>
    <w:lvl w:ilvl="8" w:tplc="19392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80395">
    <w:multiLevelType w:val="hybridMultilevel"/>
    <w:lvl w:ilvl="0" w:tplc="84784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80395">
    <w:abstractNumId w:val="27580395"/>
  </w:num>
  <w:num w:numId="27580396">
    <w:abstractNumId w:val="275803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58023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