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041358">
    <w:multiLevelType w:val="hybridMultilevel"/>
    <w:lvl w:ilvl="0" w:tplc="17660654">
      <w:start w:val="1"/>
      <w:numFmt w:val="decimal"/>
      <w:lvlText w:val="%1."/>
      <w:lvlJc w:val="left"/>
      <w:pPr>
        <w:ind w:left="720" w:hanging="360"/>
      </w:pPr>
    </w:lvl>
    <w:lvl w:ilvl="1" w:tplc="17660654" w:tentative="1">
      <w:start w:val="1"/>
      <w:numFmt w:val="lowerLetter"/>
      <w:lvlText w:val="%2."/>
      <w:lvlJc w:val="left"/>
      <w:pPr>
        <w:ind w:left="1440" w:hanging="360"/>
      </w:pPr>
    </w:lvl>
    <w:lvl w:ilvl="2" w:tplc="17660654" w:tentative="1">
      <w:start w:val="1"/>
      <w:numFmt w:val="lowerRoman"/>
      <w:lvlText w:val="%3."/>
      <w:lvlJc w:val="right"/>
      <w:pPr>
        <w:ind w:left="2160" w:hanging="180"/>
      </w:pPr>
    </w:lvl>
    <w:lvl w:ilvl="3" w:tplc="17660654" w:tentative="1">
      <w:start w:val="1"/>
      <w:numFmt w:val="decimal"/>
      <w:lvlText w:val="%4."/>
      <w:lvlJc w:val="left"/>
      <w:pPr>
        <w:ind w:left="2880" w:hanging="360"/>
      </w:pPr>
    </w:lvl>
    <w:lvl w:ilvl="4" w:tplc="17660654" w:tentative="1">
      <w:start w:val="1"/>
      <w:numFmt w:val="lowerLetter"/>
      <w:lvlText w:val="%5."/>
      <w:lvlJc w:val="left"/>
      <w:pPr>
        <w:ind w:left="3600" w:hanging="360"/>
      </w:pPr>
    </w:lvl>
    <w:lvl w:ilvl="5" w:tplc="17660654" w:tentative="1">
      <w:start w:val="1"/>
      <w:numFmt w:val="lowerRoman"/>
      <w:lvlText w:val="%6."/>
      <w:lvlJc w:val="right"/>
      <w:pPr>
        <w:ind w:left="4320" w:hanging="180"/>
      </w:pPr>
    </w:lvl>
    <w:lvl w:ilvl="6" w:tplc="17660654" w:tentative="1">
      <w:start w:val="1"/>
      <w:numFmt w:val="decimal"/>
      <w:lvlText w:val="%7."/>
      <w:lvlJc w:val="left"/>
      <w:pPr>
        <w:ind w:left="5040" w:hanging="360"/>
      </w:pPr>
    </w:lvl>
    <w:lvl w:ilvl="7" w:tplc="17660654" w:tentative="1">
      <w:start w:val="1"/>
      <w:numFmt w:val="lowerLetter"/>
      <w:lvlText w:val="%8."/>
      <w:lvlJc w:val="left"/>
      <w:pPr>
        <w:ind w:left="5760" w:hanging="360"/>
      </w:pPr>
    </w:lvl>
    <w:lvl w:ilvl="8" w:tplc="17660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41357">
    <w:multiLevelType w:val="hybridMultilevel"/>
    <w:lvl w:ilvl="0" w:tplc="48720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041357">
    <w:abstractNumId w:val="35041357"/>
  </w:num>
  <w:num w:numId="35041358">
    <w:abstractNumId w:val="350413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22561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