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81560">
    <w:multiLevelType w:val="hybridMultilevel"/>
    <w:lvl w:ilvl="0" w:tplc="18221646">
      <w:start w:val="1"/>
      <w:numFmt w:val="decimal"/>
      <w:lvlText w:val="%1."/>
      <w:lvlJc w:val="left"/>
      <w:pPr>
        <w:ind w:left="720" w:hanging="360"/>
      </w:pPr>
    </w:lvl>
    <w:lvl w:ilvl="1" w:tplc="18221646" w:tentative="1">
      <w:start w:val="1"/>
      <w:numFmt w:val="lowerLetter"/>
      <w:lvlText w:val="%2."/>
      <w:lvlJc w:val="left"/>
      <w:pPr>
        <w:ind w:left="1440" w:hanging="360"/>
      </w:pPr>
    </w:lvl>
    <w:lvl w:ilvl="2" w:tplc="18221646" w:tentative="1">
      <w:start w:val="1"/>
      <w:numFmt w:val="lowerRoman"/>
      <w:lvlText w:val="%3."/>
      <w:lvlJc w:val="right"/>
      <w:pPr>
        <w:ind w:left="2160" w:hanging="180"/>
      </w:pPr>
    </w:lvl>
    <w:lvl w:ilvl="3" w:tplc="18221646" w:tentative="1">
      <w:start w:val="1"/>
      <w:numFmt w:val="decimal"/>
      <w:lvlText w:val="%4."/>
      <w:lvlJc w:val="left"/>
      <w:pPr>
        <w:ind w:left="2880" w:hanging="360"/>
      </w:pPr>
    </w:lvl>
    <w:lvl w:ilvl="4" w:tplc="18221646" w:tentative="1">
      <w:start w:val="1"/>
      <w:numFmt w:val="lowerLetter"/>
      <w:lvlText w:val="%5."/>
      <w:lvlJc w:val="left"/>
      <w:pPr>
        <w:ind w:left="3600" w:hanging="360"/>
      </w:pPr>
    </w:lvl>
    <w:lvl w:ilvl="5" w:tplc="18221646" w:tentative="1">
      <w:start w:val="1"/>
      <w:numFmt w:val="lowerRoman"/>
      <w:lvlText w:val="%6."/>
      <w:lvlJc w:val="right"/>
      <w:pPr>
        <w:ind w:left="4320" w:hanging="180"/>
      </w:pPr>
    </w:lvl>
    <w:lvl w:ilvl="6" w:tplc="18221646" w:tentative="1">
      <w:start w:val="1"/>
      <w:numFmt w:val="decimal"/>
      <w:lvlText w:val="%7."/>
      <w:lvlJc w:val="left"/>
      <w:pPr>
        <w:ind w:left="5040" w:hanging="360"/>
      </w:pPr>
    </w:lvl>
    <w:lvl w:ilvl="7" w:tplc="18221646" w:tentative="1">
      <w:start w:val="1"/>
      <w:numFmt w:val="lowerLetter"/>
      <w:lvlText w:val="%8."/>
      <w:lvlJc w:val="left"/>
      <w:pPr>
        <w:ind w:left="5760" w:hanging="360"/>
      </w:pPr>
    </w:lvl>
    <w:lvl w:ilvl="8" w:tplc="18221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81559">
    <w:multiLevelType w:val="hybridMultilevel"/>
    <w:lvl w:ilvl="0" w:tplc="247992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81559">
    <w:abstractNumId w:val="13881559"/>
  </w:num>
  <w:num w:numId="13881560">
    <w:abstractNumId w:val="138815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13153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