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476020">
    <w:multiLevelType w:val="hybridMultilevel"/>
    <w:lvl w:ilvl="0" w:tplc="77328126">
      <w:start w:val="1"/>
      <w:numFmt w:val="decimal"/>
      <w:lvlText w:val="%1."/>
      <w:lvlJc w:val="left"/>
      <w:pPr>
        <w:ind w:left="720" w:hanging="360"/>
      </w:pPr>
    </w:lvl>
    <w:lvl w:ilvl="1" w:tplc="77328126" w:tentative="1">
      <w:start w:val="1"/>
      <w:numFmt w:val="lowerLetter"/>
      <w:lvlText w:val="%2."/>
      <w:lvlJc w:val="left"/>
      <w:pPr>
        <w:ind w:left="1440" w:hanging="360"/>
      </w:pPr>
    </w:lvl>
    <w:lvl w:ilvl="2" w:tplc="77328126" w:tentative="1">
      <w:start w:val="1"/>
      <w:numFmt w:val="lowerRoman"/>
      <w:lvlText w:val="%3."/>
      <w:lvlJc w:val="right"/>
      <w:pPr>
        <w:ind w:left="2160" w:hanging="180"/>
      </w:pPr>
    </w:lvl>
    <w:lvl w:ilvl="3" w:tplc="77328126" w:tentative="1">
      <w:start w:val="1"/>
      <w:numFmt w:val="decimal"/>
      <w:lvlText w:val="%4."/>
      <w:lvlJc w:val="left"/>
      <w:pPr>
        <w:ind w:left="2880" w:hanging="360"/>
      </w:pPr>
    </w:lvl>
    <w:lvl w:ilvl="4" w:tplc="77328126" w:tentative="1">
      <w:start w:val="1"/>
      <w:numFmt w:val="lowerLetter"/>
      <w:lvlText w:val="%5."/>
      <w:lvlJc w:val="left"/>
      <w:pPr>
        <w:ind w:left="3600" w:hanging="360"/>
      </w:pPr>
    </w:lvl>
    <w:lvl w:ilvl="5" w:tplc="77328126" w:tentative="1">
      <w:start w:val="1"/>
      <w:numFmt w:val="lowerRoman"/>
      <w:lvlText w:val="%6."/>
      <w:lvlJc w:val="right"/>
      <w:pPr>
        <w:ind w:left="4320" w:hanging="180"/>
      </w:pPr>
    </w:lvl>
    <w:lvl w:ilvl="6" w:tplc="77328126" w:tentative="1">
      <w:start w:val="1"/>
      <w:numFmt w:val="decimal"/>
      <w:lvlText w:val="%7."/>
      <w:lvlJc w:val="left"/>
      <w:pPr>
        <w:ind w:left="5040" w:hanging="360"/>
      </w:pPr>
    </w:lvl>
    <w:lvl w:ilvl="7" w:tplc="77328126" w:tentative="1">
      <w:start w:val="1"/>
      <w:numFmt w:val="lowerLetter"/>
      <w:lvlText w:val="%8."/>
      <w:lvlJc w:val="left"/>
      <w:pPr>
        <w:ind w:left="5760" w:hanging="360"/>
      </w:pPr>
    </w:lvl>
    <w:lvl w:ilvl="8" w:tplc="77328126" w:tentative="1">
      <w:start w:val="1"/>
      <w:numFmt w:val="lowerRoman"/>
      <w:lvlText w:val="%9."/>
      <w:lvlJc w:val="right"/>
      <w:pPr>
        <w:ind w:left="6480" w:hanging="180"/>
      </w:pPr>
    </w:lvl>
  </w:abstractNum>
  <w:abstractNum w:abstractNumId="40476019">
    <w:multiLevelType w:val="hybridMultilevel"/>
    <w:lvl w:ilvl="0" w:tplc="874992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476019">
    <w:abstractNumId w:val="40476019"/>
  </w:num>
  <w:num w:numId="40476020">
    <w:abstractNumId w:val="404760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47551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