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410332">
    <w:multiLevelType w:val="hybridMultilevel"/>
    <w:lvl w:ilvl="0" w:tplc="58231382">
      <w:start w:val="1"/>
      <w:numFmt w:val="decimal"/>
      <w:lvlText w:val="%1."/>
      <w:lvlJc w:val="left"/>
      <w:pPr>
        <w:ind w:left="720" w:hanging="360"/>
      </w:pPr>
    </w:lvl>
    <w:lvl w:ilvl="1" w:tplc="58231382" w:tentative="1">
      <w:start w:val="1"/>
      <w:numFmt w:val="lowerLetter"/>
      <w:lvlText w:val="%2."/>
      <w:lvlJc w:val="left"/>
      <w:pPr>
        <w:ind w:left="1440" w:hanging="360"/>
      </w:pPr>
    </w:lvl>
    <w:lvl w:ilvl="2" w:tplc="58231382" w:tentative="1">
      <w:start w:val="1"/>
      <w:numFmt w:val="lowerRoman"/>
      <w:lvlText w:val="%3."/>
      <w:lvlJc w:val="right"/>
      <w:pPr>
        <w:ind w:left="2160" w:hanging="180"/>
      </w:pPr>
    </w:lvl>
    <w:lvl w:ilvl="3" w:tplc="58231382" w:tentative="1">
      <w:start w:val="1"/>
      <w:numFmt w:val="decimal"/>
      <w:lvlText w:val="%4."/>
      <w:lvlJc w:val="left"/>
      <w:pPr>
        <w:ind w:left="2880" w:hanging="360"/>
      </w:pPr>
    </w:lvl>
    <w:lvl w:ilvl="4" w:tplc="58231382" w:tentative="1">
      <w:start w:val="1"/>
      <w:numFmt w:val="lowerLetter"/>
      <w:lvlText w:val="%5."/>
      <w:lvlJc w:val="left"/>
      <w:pPr>
        <w:ind w:left="3600" w:hanging="360"/>
      </w:pPr>
    </w:lvl>
    <w:lvl w:ilvl="5" w:tplc="58231382" w:tentative="1">
      <w:start w:val="1"/>
      <w:numFmt w:val="lowerRoman"/>
      <w:lvlText w:val="%6."/>
      <w:lvlJc w:val="right"/>
      <w:pPr>
        <w:ind w:left="4320" w:hanging="180"/>
      </w:pPr>
    </w:lvl>
    <w:lvl w:ilvl="6" w:tplc="58231382" w:tentative="1">
      <w:start w:val="1"/>
      <w:numFmt w:val="decimal"/>
      <w:lvlText w:val="%7."/>
      <w:lvlJc w:val="left"/>
      <w:pPr>
        <w:ind w:left="5040" w:hanging="360"/>
      </w:pPr>
    </w:lvl>
    <w:lvl w:ilvl="7" w:tplc="58231382" w:tentative="1">
      <w:start w:val="1"/>
      <w:numFmt w:val="lowerLetter"/>
      <w:lvlText w:val="%8."/>
      <w:lvlJc w:val="left"/>
      <w:pPr>
        <w:ind w:left="5760" w:hanging="360"/>
      </w:pPr>
    </w:lvl>
    <w:lvl w:ilvl="8" w:tplc="58231382" w:tentative="1">
      <w:start w:val="1"/>
      <w:numFmt w:val="lowerRoman"/>
      <w:lvlText w:val="%9."/>
      <w:lvlJc w:val="right"/>
      <w:pPr>
        <w:ind w:left="6480" w:hanging="180"/>
      </w:pPr>
    </w:lvl>
  </w:abstractNum>
  <w:abstractNum w:abstractNumId="84410331">
    <w:multiLevelType w:val="hybridMultilevel"/>
    <w:lvl w:ilvl="0" w:tplc="350262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410331">
    <w:abstractNumId w:val="84410331"/>
  </w:num>
  <w:num w:numId="84410332">
    <w:abstractNumId w:val="844103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42676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