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637106">
    <w:multiLevelType w:val="hybridMultilevel"/>
    <w:lvl w:ilvl="0" w:tplc="57549164">
      <w:start w:val="1"/>
      <w:numFmt w:val="decimal"/>
      <w:lvlText w:val="%1."/>
      <w:lvlJc w:val="left"/>
      <w:pPr>
        <w:ind w:left="720" w:hanging="360"/>
      </w:pPr>
    </w:lvl>
    <w:lvl w:ilvl="1" w:tplc="57549164" w:tentative="1">
      <w:start w:val="1"/>
      <w:numFmt w:val="lowerLetter"/>
      <w:lvlText w:val="%2."/>
      <w:lvlJc w:val="left"/>
      <w:pPr>
        <w:ind w:left="1440" w:hanging="360"/>
      </w:pPr>
    </w:lvl>
    <w:lvl w:ilvl="2" w:tplc="57549164" w:tentative="1">
      <w:start w:val="1"/>
      <w:numFmt w:val="lowerRoman"/>
      <w:lvlText w:val="%3."/>
      <w:lvlJc w:val="right"/>
      <w:pPr>
        <w:ind w:left="2160" w:hanging="180"/>
      </w:pPr>
    </w:lvl>
    <w:lvl w:ilvl="3" w:tplc="57549164" w:tentative="1">
      <w:start w:val="1"/>
      <w:numFmt w:val="decimal"/>
      <w:lvlText w:val="%4."/>
      <w:lvlJc w:val="left"/>
      <w:pPr>
        <w:ind w:left="2880" w:hanging="360"/>
      </w:pPr>
    </w:lvl>
    <w:lvl w:ilvl="4" w:tplc="57549164" w:tentative="1">
      <w:start w:val="1"/>
      <w:numFmt w:val="lowerLetter"/>
      <w:lvlText w:val="%5."/>
      <w:lvlJc w:val="left"/>
      <w:pPr>
        <w:ind w:left="3600" w:hanging="360"/>
      </w:pPr>
    </w:lvl>
    <w:lvl w:ilvl="5" w:tplc="57549164" w:tentative="1">
      <w:start w:val="1"/>
      <w:numFmt w:val="lowerRoman"/>
      <w:lvlText w:val="%6."/>
      <w:lvlJc w:val="right"/>
      <w:pPr>
        <w:ind w:left="4320" w:hanging="180"/>
      </w:pPr>
    </w:lvl>
    <w:lvl w:ilvl="6" w:tplc="57549164" w:tentative="1">
      <w:start w:val="1"/>
      <w:numFmt w:val="decimal"/>
      <w:lvlText w:val="%7."/>
      <w:lvlJc w:val="left"/>
      <w:pPr>
        <w:ind w:left="5040" w:hanging="360"/>
      </w:pPr>
    </w:lvl>
    <w:lvl w:ilvl="7" w:tplc="57549164" w:tentative="1">
      <w:start w:val="1"/>
      <w:numFmt w:val="lowerLetter"/>
      <w:lvlText w:val="%8."/>
      <w:lvlJc w:val="left"/>
      <w:pPr>
        <w:ind w:left="5760" w:hanging="360"/>
      </w:pPr>
    </w:lvl>
    <w:lvl w:ilvl="8" w:tplc="57549164" w:tentative="1">
      <w:start w:val="1"/>
      <w:numFmt w:val="lowerRoman"/>
      <w:lvlText w:val="%9."/>
      <w:lvlJc w:val="right"/>
      <w:pPr>
        <w:ind w:left="6480" w:hanging="180"/>
      </w:pPr>
    </w:lvl>
  </w:abstractNum>
  <w:abstractNum w:abstractNumId="56637105">
    <w:multiLevelType w:val="hybridMultilevel"/>
    <w:lvl w:ilvl="0" w:tplc="562051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637105">
    <w:abstractNumId w:val="56637105"/>
  </w:num>
  <w:num w:numId="56637106">
    <w:abstractNumId w:val="566371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974281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