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Pyrenochaeta lycopersici (PYRELY)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484561">
    <w:multiLevelType w:val="hybridMultilevel"/>
    <w:lvl w:ilvl="0" w:tplc="16984064">
      <w:start w:val="1"/>
      <w:numFmt w:val="decimal"/>
      <w:lvlText w:val="%1."/>
      <w:lvlJc w:val="left"/>
      <w:pPr>
        <w:ind w:left="720" w:hanging="360"/>
      </w:pPr>
    </w:lvl>
    <w:lvl w:ilvl="1" w:tplc="16984064" w:tentative="1">
      <w:start w:val="1"/>
      <w:numFmt w:val="lowerLetter"/>
      <w:lvlText w:val="%2."/>
      <w:lvlJc w:val="left"/>
      <w:pPr>
        <w:ind w:left="1440" w:hanging="360"/>
      </w:pPr>
    </w:lvl>
    <w:lvl w:ilvl="2" w:tplc="16984064" w:tentative="1">
      <w:start w:val="1"/>
      <w:numFmt w:val="lowerRoman"/>
      <w:lvlText w:val="%3."/>
      <w:lvlJc w:val="right"/>
      <w:pPr>
        <w:ind w:left="2160" w:hanging="180"/>
      </w:pPr>
    </w:lvl>
    <w:lvl w:ilvl="3" w:tplc="16984064" w:tentative="1">
      <w:start w:val="1"/>
      <w:numFmt w:val="decimal"/>
      <w:lvlText w:val="%4."/>
      <w:lvlJc w:val="left"/>
      <w:pPr>
        <w:ind w:left="2880" w:hanging="360"/>
      </w:pPr>
    </w:lvl>
    <w:lvl w:ilvl="4" w:tplc="16984064" w:tentative="1">
      <w:start w:val="1"/>
      <w:numFmt w:val="lowerLetter"/>
      <w:lvlText w:val="%5."/>
      <w:lvlJc w:val="left"/>
      <w:pPr>
        <w:ind w:left="3600" w:hanging="360"/>
      </w:pPr>
    </w:lvl>
    <w:lvl w:ilvl="5" w:tplc="16984064" w:tentative="1">
      <w:start w:val="1"/>
      <w:numFmt w:val="lowerRoman"/>
      <w:lvlText w:val="%6."/>
      <w:lvlJc w:val="right"/>
      <w:pPr>
        <w:ind w:left="4320" w:hanging="180"/>
      </w:pPr>
    </w:lvl>
    <w:lvl w:ilvl="6" w:tplc="16984064" w:tentative="1">
      <w:start w:val="1"/>
      <w:numFmt w:val="decimal"/>
      <w:lvlText w:val="%7."/>
      <w:lvlJc w:val="left"/>
      <w:pPr>
        <w:ind w:left="5040" w:hanging="360"/>
      </w:pPr>
    </w:lvl>
    <w:lvl w:ilvl="7" w:tplc="16984064" w:tentative="1">
      <w:start w:val="1"/>
      <w:numFmt w:val="lowerLetter"/>
      <w:lvlText w:val="%8."/>
      <w:lvlJc w:val="left"/>
      <w:pPr>
        <w:ind w:left="5760" w:hanging="360"/>
      </w:pPr>
    </w:lvl>
    <w:lvl w:ilvl="8" w:tplc="16984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484560">
    <w:multiLevelType w:val="hybridMultilevel"/>
    <w:lvl w:ilvl="0" w:tplc="98246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484560">
    <w:abstractNumId w:val="72484560"/>
  </w:num>
  <w:num w:numId="72484561">
    <w:abstractNumId w:val="724845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07923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