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55747">
    <w:multiLevelType w:val="hybridMultilevel"/>
    <w:lvl w:ilvl="0" w:tplc="45995621">
      <w:start w:val="1"/>
      <w:numFmt w:val="decimal"/>
      <w:lvlText w:val="%1."/>
      <w:lvlJc w:val="left"/>
      <w:pPr>
        <w:ind w:left="720" w:hanging="360"/>
      </w:pPr>
    </w:lvl>
    <w:lvl w:ilvl="1" w:tplc="45995621" w:tentative="1">
      <w:start w:val="1"/>
      <w:numFmt w:val="lowerLetter"/>
      <w:lvlText w:val="%2."/>
      <w:lvlJc w:val="left"/>
      <w:pPr>
        <w:ind w:left="1440" w:hanging="360"/>
      </w:pPr>
    </w:lvl>
    <w:lvl w:ilvl="2" w:tplc="45995621" w:tentative="1">
      <w:start w:val="1"/>
      <w:numFmt w:val="lowerRoman"/>
      <w:lvlText w:val="%3."/>
      <w:lvlJc w:val="right"/>
      <w:pPr>
        <w:ind w:left="2160" w:hanging="180"/>
      </w:pPr>
    </w:lvl>
    <w:lvl w:ilvl="3" w:tplc="45995621" w:tentative="1">
      <w:start w:val="1"/>
      <w:numFmt w:val="decimal"/>
      <w:lvlText w:val="%4."/>
      <w:lvlJc w:val="left"/>
      <w:pPr>
        <w:ind w:left="2880" w:hanging="360"/>
      </w:pPr>
    </w:lvl>
    <w:lvl w:ilvl="4" w:tplc="45995621" w:tentative="1">
      <w:start w:val="1"/>
      <w:numFmt w:val="lowerLetter"/>
      <w:lvlText w:val="%5."/>
      <w:lvlJc w:val="left"/>
      <w:pPr>
        <w:ind w:left="3600" w:hanging="360"/>
      </w:pPr>
    </w:lvl>
    <w:lvl w:ilvl="5" w:tplc="45995621" w:tentative="1">
      <w:start w:val="1"/>
      <w:numFmt w:val="lowerRoman"/>
      <w:lvlText w:val="%6."/>
      <w:lvlJc w:val="right"/>
      <w:pPr>
        <w:ind w:left="4320" w:hanging="180"/>
      </w:pPr>
    </w:lvl>
    <w:lvl w:ilvl="6" w:tplc="45995621" w:tentative="1">
      <w:start w:val="1"/>
      <w:numFmt w:val="decimal"/>
      <w:lvlText w:val="%7."/>
      <w:lvlJc w:val="left"/>
      <w:pPr>
        <w:ind w:left="5040" w:hanging="360"/>
      </w:pPr>
    </w:lvl>
    <w:lvl w:ilvl="7" w:tplc="45995621" w:tentative="1">
      <w:start w:val="1"/>
      <w:numFmt w:val="lowerLetter"/>
      <w:lvlText w:val="%8."/>
      <w:lvlJc w:val="left"/>
      <w:pPr>
        <w:ind w:left="5760" w:hanging="360"/>
      </w:pPr>
    </w:lvl>
    <w:lvl w:ilvl="8" w:tplc="45995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55746">
    <w:multiLevelType w:val="hybridMultilevel"/>
    <w:lvl w:ilvl="0" w:tplc="533667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55746">
    <w:abstractNumId w:val="66255746"/>
  </w:num>
  <w:num w:numId="66255747">
    <w:abstractNumId w:val="662557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00663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