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syringae (PHYTSY)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482939">
    <w:multiLevelType w:val="hybridMultilevel"/>
    <w:lvl w:ilvl="0" w:tplc="74708556">
      <w:start w:val="1"/>
      <w:numFmt w:val="decimal"/>
      <w:lvlText w:val="%1."/>
      <w:lvlJc w:val="left"/>
      <w:pPr>
        <w:ind w:left="720" w:hanging="360"/>
      </w:pPr>
    </w:lvl>
    <w:lvl w:ilvl="1" w:tplc="74708556" w:tentative="1">
      <w:start w:val="1"/>
      <w:numFmt w:val="lowerLetter"/>
      <w:lvlText w:val="%2."/>
      <w:lvlJc w:val="left"/>
      <w:pPr>
        <w:ind w:left="1440" w:hanging="360"/>
      </w:pPr>
    </w:lvl>
    <w:lvl w:ilvl="2" w:tplc="74708556" w:tentative="1">
      <w:start w:val="1"/>
      <w:numFmt w:val="lowerRoman"/>
      <w:lvlText w:val="%3."/>
      <w:lvlJc w:val="right"/>
      <w:pPr>
        <w:ind w:left="2160" w:hanging="180"/>
      </w:pPr>
    </w:lvl>
    <w:lvl w:ilvl="3" w:tplc="74708556" w:tentative="1">
      <w:start w:val="1"/>
      <w:numFmt w:val="decimal"/>
      <w:lvlText w:val="%4."/>
      <w:lvlJc w:val="left"/>
      <w:pPr>
        <w:ind w:left="2880" w:hanging="360"/>
      </w:pPr>
    </w:lvl>
    <w:lvl w:ilvl="4" w:tplc="74708556" w:tentative="1">
      <w:start w:val="1"/>
      <w:numFmt w:val="lowerLetter"/>
      <w:lvlText w:val="%5."/>
      <w:lvlJc w:val="left"/>
      <w:pPr>
        <w:ind w:left="3600" w:hanging="360"/>
      </w:pPr>
    </w:lvl>
    <w:lvl w:ilvl="5" w:tplc="74708556" w:tentative="1">
      <w:start w:val="1"/>
      <w:numFmt w:val="lowerRoman"/>
      <w:lvlText w:val="%6."/>
      <w:lvlJc w:val="right"/>
      <w:pPr>
        <w:ind w:left="4320" w:hanging="180"/>
      </w:pPr>
    </w:lvl>
    <w:lvl w:ilvl="6" w:tplc="74708556" w:tentative="1">
      <w:start w:val="1"/>
      <w:numFmt w:val="decimal"/>
      <w:lvlText w:val="%7."/>
      <w:lvlJc w:val="left"/>
      <w:pPr>
        <w:ind w:left="5040" w:hanging="360"/>
      </w:pPr>
    </w:lvl>
    <w:lvl w:ilvl="7" w:tplc="74708556" w:tentative="1">
      <w:start w:val="1"/>
      <w:numFmt w:val="lowerLetter"/>
      <w:lvlText w:val="%8."/>
      <w:lvlJc w:val="left"/>
      <w:pPr>
        <w:ind w:left="5760" w:hanging="360"/>
      </w:pPr>
    </w:lvl>
    <w:lvl w:ilvl="8" w:tplc="74708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82938">
    <w:multiLevelType w:val="hybridMultilevel"/>
    <w:lvl w:ilvl="0" w:tplc="534088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482938">
    <w:abstractNumId w:val="42482938"/>
  </w:num>
  <w:num w:numId="42482939">
    <w:abstractNumId w:val="424829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79816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