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None (Annex II.I point (2) Diseases which reduce the usefulness of the seed (NULL4)</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No</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Fodder plant seed sector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55 fodder plant species: (a) Poaceae (Gramineae): Agrostis canina, Agrostis gigantea, Agrostis stolonifera, Agrostis capillaris, Alopecurus pratensis, Arrhenatherum elatius, Bromus catharticus, Bromus sitchensis, Cynodon dactylon, Dactylis glomerata, Festuca arundinacea, Festuca filiformis, Festuca ovina, Festuca pratensis, Festuca rubra, Festuca trachyphylla, Lolium multiflorum, Lolium perenne, Lolium × boucheanum, Phalaris aquatic, Phleum nodosum, Phleum pratense, Poa annua, Poa nemoralis, Poa palustris, Poa pratensis, Poa trivialis, Trisetum flavescens, xFestulolium, (b) Fabaceae (Leguminosae): Galega orientalis, Hedysarum coronarium, Lotus corniculatus, Lupinus albus, Lupinus angustifolius, Lupinus luteus, Medicago lupulina, Medicago sativa, Medicago × varia, Onobrychis viciifolia, Pisum sativum (partim), Trifolium alexandrinum L., Trifolium hybridum, Trifolium incarnatum, Trifolium pratense, Trifolium repens, Trifolium resupinatum, Trigonella foenum-graecum, Vicia faba (partim), Vicia pannonica, Vicia sativa L., Vicia villosa, (c) Other species: Brassica napus L. var. napobrassica, Brassica oleracea L. convar. acephala var. medullosa. + var. varidis, Phacelia tanacetifolia, Raphanus sativus var. oleiformis. ()</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4 - Fodder plant seed sector: Council Directive 66/401/EEC</w:t>
      </w:r>
      <w:r>
        <w:rPr>
          <w:color w:val="000000"/>
          <w:sz w:val="24"/>
          <w:szCs w:val="24"/>
          <w:u w:val="single"/>
        </w:rPr>
        <w:br/>
        <w:t xml:space="preserve">Plants for planting:</w:t>
      </w:r>
      <w:r>
        <w:rPr>
          <w:color w:val="000000"/>
          <w:sz w:val="24"/>
          <w:szCs w:val="24"/>
        </w:rPr>
        <w:t xml:space="preserve">
</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this is not compatible with the RNQP definition.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635243">
    <w:multiLevelType w:val="hybridMultilevel"/>
    <w:lvl w:ilvl="0" w:tplc="77673540">
      <w:start w:val="1"/>
      <w:numFmt w:val="decimal"/>
      <w:lvlText w:val="%1."/>
      <w:lvlJc w:val="left"/>
      <w:pPr>
        <w:ind w:left="720" w:hanging="360"/>
      </w:pPr>
    </w:lvl>
    <w:lvl w:ilvl="1" w:tplc="77673540" w:tentative="1">
      <w:start w:val="1"/>
      <w:numFmt w:val="lowerLetter"/>
      <w:lvlText w:val="%2."/>
      <w:lvlJc w:val="left"/>
      <w:pPr>
        <w:ind w:left="1440" w:hanging="360"/>
      </w:pPr>
    </w:lvl>
    <w:lvl w:ilvl="2" w:tplc="77673540" w:tentative="1">
      <w:start w:val="1"/>
      <w:numFmt w:val="lowerRoman"/>
      <w:lvlText w:val="%3."/>
      <w:lvlJc w:val="right"/>
      <w:pPr>
        <w:ind w:left="2160" w:hanging="180"/>
      </w:pPr>
    </w:lvl>
    <w:lvl w:ilvl="3" w:tplc="77673540" w:tentative="1">
      <w:start w:val="1"/>
      <w:numFmt w:val="decimal"/>
      <w:lvlText w:val="%4."/>
      <w:lvlJc w:val="left"/>
      <w:pPr>
        <w:ind w:left="2880" w:hanging="360"/>
      </w:pPr>
    </w:lvl>
    <w:lvl w:ilvl="4" w:tplc="77673540" w:tentative="1">
      <w:start w:val="1"/>
      <w:numFmt w:val="lowerLetter"/>
      <w:lvlText w:val="%5."/>
      <w:lvlJc w:val="left"/>
      <w:pPr>
        <w:ind w:left="3600" w:hanging="360"/>
      </w:pPr>
    </w:lvl>
    <w:lvl w:ilvl="5" w:tplc="77673540" w:tentative="1">
      <w:start w:val="1"/>
      <w:numFmt w:val="lowerRoman"/>
      <w:lvlText w:val="%6."/>
      <w:lvlJc w:val="right"/>
      <w:pPr>
        <w:ind w:left="4320" w:hanging="180"/>
      </w:pPr>
    </w:lvl>
    <w:lvl w:ilvl="6" w:tplc="77673540" w:tentative="1">
      <w:start w:val="1"/>
      <w:numFmt w:val="decimal"/>
      <w:lvlText w:val="%7."/>
      <w:lvlJc w:val="left"/>
      <w:pPr>
        <w:ind w:left="5040" w:hanging="360"/>
      </w:pPr>
    </w:lvl>
    <w:lvl w:ilvl="7" w:tplc="77673540" w:tentative="1">
      <w:start w:val="1"/>
      <w:numFmt w:val="lowerLetter"/>
      <w:lvlText w:val="%8."/>
      <w:lvlJc w:val="left"/>
      <w:pPr>
        <w:ind w:left="5760" w:hanging="360"/>
      </w:pPr>
    </w:lvl>
    <w:lvl w:ilvl="8" w:tplc="77673540" w:tentative="1">
      <w:start w:val="1"/>
      <w:numFmt w:val="lowerRoman"/>
      <w:lvlText w:val="%9."/>
      <w:lvlJc w:val="right"/>
      <w:pPr>
        <w:ind w:left="6480" w:hanging="180"/>
      </w:pPr>
    </w:lvl>
  </w:abstractNum>
  <w:abstractNum w:abstractNumId="69635242">
    <w:multiLevelType w:val="hybridMultilevel"/>
    <w:lvl w:ilvl="0" w:tplc="595524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635242">
    <w:abstractNumId w:val="69635242"/>
  </w:num>
  <w:num w:numId="69635243">
    <w:abstractNumId w:val="696352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067555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