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4326766d26fc79e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6246766d26fc7a2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87976">
    <w:multiLevelType w:val="hybridMultilevel"/>
    <w:lvl w:ilvl="0" w:tplc="93633271">
      <w:start w:val="1"/>
      <w:numFmt w:val="decimal"/>
      <w:lvlText w:val="%1."/>
      <w:lvlJc w:val="left"/>
      <w:pPr>
        <w:ind w:left="720" w:hanging="360"/>
      </w:pPr>
    </w:lvl>
    <w:lvl w:ilvl="1" w:tplc="93633271" w:tentative="1">
      <w:start w:val="1"/>
      <w:numFmt w:val="lowerLetter"/>
      <w:lvlText w:val="%2."/>
      <w:lvlJc w:val="left"/>
      <w:pPr>
        <w:ind w:left="1440" w:hanging="360"/>
      </w:pPr>
    </w:lvl>
    <w:lvl w:ilvl="2" w:tplc="93633271" w:tentative="1">
      <w:start w:val="1"/>
      <w:numFmt w:val="lowerRoman"/>
      <w:lvlText w:val="%3."/>
      <w:lvlJc w:val="right"/>
      <w:pPr>
        <w:ind w:left="2160" w:hanging="180"/>
      </w:pPr>
    </w:lvl>
    <w:lvl w:ilvl="3" w:tplc="93633271" w:tentative="1">
      <w:start w:val="1"/>
      <w:numFmt w:val="decimal"/>
      <w:lvlText w:val="%4."/>
      <w:lvlJc w:val="left"/>
      <w:pPr>
        <w:ind w:left="2880" w:hanging="360"/>
      </w:pPr>
    </w:lvl>
    <w:lvl w:ilvl="4" w:tplc="93633271" w:tentative="1">
      <w:start w:val="1"/>
      <w:numFmt w:val="lowerLetter"/>
      <w:lvlText w:val="%5."/>
      <w:lvlJc w:val="left"/>
      <w:pPr>
        <w:ind w:left="3600" w:hanging="360"/>
      </w:pPr>
    </w:lvl>
    <w:lvl w:ilvl="5" w:tplc="93633271" w:tentative="1">
      <w:start w:val="1"/>
      <w:numFmt w:val="lowerRoman"/>
      <w:lvlText w:val="%6."/>
      <w:lvlJc w:val="right"/>
      <w:pPr>
        <w:ind w:left="4320" w:hanging="180"/>
      </w:pPr>
    </w:lvl>
    <w:lvl w:ilvl="6" w:tplc="93633271" w:tentative="1">
      <w:start w:val="1"/>
      <w:numFmt w:val="decimal"/>
      <w:lvlText w:val="%7."/>
      <w:lvlJc w:val="left"/>
      <w:pPr>
        <w:ind w:left="5040" w:hanging="360"/>
      </w:pPr>
    </w:lvl>
    <w:lvl w:ilvl="7" w:tplc="93633271" w:tentative="1">
      <w:start w:val="1"/>
      <w:numFmt w:val="lowerLetter"/>
      <w:lvlText w:val="%8."/>
      <w:lvlJc w:val="left"/>
      <w:pPr>
        <w:ind w:left="5760" w:hanging="360"/>
      </w:pPr>
    </w:lvl>
    <w:lvl w:ilvl="8" w:tplc="93633271" w:tentative="1">
      <w:start w:val="1"/>
      <w:numFmt w:val="lowerRoman"/>
      <w:lvlText w:val="%9."/>
      <w:lvlJc w:val="right"/>
      <w:pPr>
        <w:ind w:left="6480" w:hanging="180"/>
      </w:pPr>
    </w:lvl>
  </w:abstractNum>
  <w:abstractNum w:abstractNumId="64487975">
    <w:multiLevelType w:val="hybridMultilevel"/>
    <w:lvl w:ilvl="0" w:tplc="86773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87975">
    <w:abstractNumId w:val="64487975"/>
  </w:num>
  <w:num w:numId="64487976">
    <w:abstractNumId w:val="644879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169192" Type="http://schemas.microsoft.com/office/2011/relationships/commentsExtended" Target="commentsExtended.xml"/><Relationship Id="rId14326766d26fc79e5" Type="http://schemas.openxmlformats.org/officeDocument/2006/relationships/hyperlink" Target="http://collections.daff.qld.gov.au/web/key/ergotfungi/Media/Html/host.html" TargetMode="External"/><Relationship Id="rId16246766d26fc7a2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