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(Leveillula taurica f. sp. cynara)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cardunculus (CYUCA)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837072">
    <w:multiLevelType w:val="hybridMultilevel"/>
    <w:lvl w:ilvl="0" w:tplc="56043643">
      <w:start w:val="1"/>
      <w:numFmt w:val="decimal"/>
      <w:lvlText w:val="%1."/>
      <w:lvlJc w:val="left"/>
      <w:pPr>
        <w:ind w:left="720" w:hanging="360"/>
      </w:pPr>
    </w:lvl>
    <w:lvl w:ilvl="1" w:tplc="56043643" w:tentative="1">
      <w:start w:val="1"/>
      <w:numFmt w:val="lowerLetter"/>
      <w:lvlText w:val="%2."/>
      <w:lvlJc w:val="left"/>
      <w:pPr>
        <w:ind w:left="1440" w:hanging="360"/>
      </w:pPr>
    </w:lvl>
    <w:lvl w:ilvl="2" w:tplc="56043643" w:tentative="1">
      <w:start w:val="1"/>
      <w:numFmt w:val="lowerRoman"/>
      <w:lvlText w:val="%3."/>
      <w:lvlJc w:val="right"/>
      <w:pPr>
        <w:ind w:left="2160" w:hanging="180"/>
      </w:pPr>
    </w:lvl>
    <w:lvl w:ilvl="3" w:tplc="56043643" w:tentative="1">
      <w:start w:val="1"/>
      <w:numFmt w:val="decimal"/>
      <w:lvlText w:val="%4."/>
      <w:lvlJc w:val="left"/>
      <w:pPr>
        <w:ind w:left="2880" w:hanging="360"/>
      </w:pPr>
    </w:lvl>
    <w:lvl w:ilvl="4" w:tplc="56043643" w:tentative="1">
      <w:start w:val="1"/>
      <w:numFmt w:val="lowerLetter"/>
      <w:lvlText w:val="%5."/>
      <w:lvlJc w:val="left"/>
      <w:pPr>
        <w:ind w:left="3600" w:hanging="360"/>
      </w:pPr>
    </w:lvl>
    <w:lvl w:ilvl="5" w:tplc="56043643" w:tentative="1">
      <w:start w:val="1"/>
      <w:numFmt w:val="lowerRoman"/>
      <w:lvlText w:val="%6."/>
      <w:lvlJc w:val="right"/>
      <w:pPr>
        <w:ind w:left="4320" w:hanging="180"/>
      </w:pPr>
    </w:lvl>
    <w:lvl w:ilvl="6" w:tplc="56043643" w:tentative="1">
      <w:start w:val="1"/>
      <w:numFmt w:val="decimal"/>
      <w:lvlText w:val="%7."/>
      <w:lvlJc w:val="left"/>
      <w:pPr>
        <w:ind w:left="5040" w:hanging="360"/>
      </w:pPr>
    </w:lvl>
    <w:lvl w:ilvl="7" w:tplc="56043643" w:tentative="1">
      <w:start w:val="1"/>
      <w:numFmt w:val="lowerLetter"/>
      <w:lvlText w:val="%8."/>
      <w:lvlJc w:val="left"/>
      <w:pPr>
        <w:ind w:left="5760" w:hanging="360"/>
      </w:pPr>
    </w:lvl>
    <w:lvl w:ilvl="8" w:tplc="560436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37071">
    <w:multiLevelType w:val="hybridMultilevel"/>
    <w:lvl w:ilvl="0" w:tplc="270274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837071">
    <w:abstractNumId w:val="84837071"/>
  </w:num>
  <w:num w:numId="84837072">
    <w:abstractNumId w:val="848370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12250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