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770509">
    <w:multiLevelType w:val="hybridMultilevel"/>
    <w:lvl w:ilvl="0" w:tplc="16729205">
      <w:start w:val="1"/>
      <w:numFmt w:val="decimal"/>
      <w:lvlText w:val="%1."/>
      <w:lvlJc w:val="left"/>
      <w:pPr>
        <w:ind w:left="720" w:hanging="360"/>
      </w:pPr>
    </w:lvl>
    <w:lvl w:ilvl="1" w:tplc="16729205" w:tentative="1">
      <w:start w:val="1"/>
      <w:numFmt w:val="lowerLetter"/>
      <w:lvlText w:val="%2."/>
      <w:lvlJc w:val="left"/>
      <w:pPr>
        <w:ind w:left="1440" w:hanging="360"/>
      </w:pPr>
    </w:lvl>
    <w:lvl w:ilvl="2" w:tplc="16729205" w:tentative="1">
      <w:start w:val="1"/>
      <w:numFmt w:val="lowerRoman"/>
      <w:lvlText w:val="%3."/>
      <w:lvlJc w:val="right"/>
      <w:pPr>
        <w:ind w:left="2160" w:hanging="180"/>
      </w:pPr>
    </w:lvl>
    <w:lvl w:ilvl="3" w:tplc="16729205" w:tentative="1">
      <w:start w:val="1"/>
      <w:numFmt w:val="decimal"/>
      <w:lvlText w:val="%4."/>
      <w:lvlJc w:val="left"/>
      <w:pPr>
        <w:ind w:left="2880" w:hanging="360"/>
      </w:pPr>
    </w:lvl>
    <w:lvl w:ilvl="4" w:tplc="16729205" w:tentative="1">
      <w:start w:val="1"/>
      <w:numFmt w:val="lowerLetter"/>
      <w:lvlText w:val="%5."/>
      <w:lvlJc w:val="left"/>
      <w:pPr>
        <w:ind w:left="3600" w:hanging="360"/>
      </w:pPr>
    </w:lvl>
    <w:lvl w:ilvl="5" w:tplc="16729205" w:tentative="1">
      <w:start w:val="1"/>
      <w:numFmt w:val="lowerRoman"/>
      <w:lvlText w:val="%6."/>
      <w:lvlJc w:val="right"/>
      <w:pPr>
        <w:ind w:left="4320" w:hanging="180"/>
      </w:pPr>
    </w:lvl>
    <w:lvl w:ilvl="6" w:tplc="16729205" w:tentative="1">
      <w:start w:val="1"/>
      <w:numFmt w:val="decimal"/>
      <w:lvlText w:val="%7."/>
      <w:lvlJc w:val="left"/>
      <w:pPr>
        <w:ind w:left="5040" w:hanging="360"/>
      </w:pPr>
    </w:lvl>
    <w:lvl w:ilvl="7" w:tplc="16729205" w:tentative="1">
      <w:start w:val="1"/>
      <w:numFmt w:val="lowerLetter"/>
      <w:lvlText w:val="%8."/>
      <w:lvlJc w:val="left"/>
      <w:pPr>
        <w:ind w:left="5760" w:hanging="360"/>
      </w:pPr>
    </w:lvl>
    <w:lvl w:ilvl="8" w:tplc="16729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70508">
    <w:multiLevelType w:val="hybridMultilevel"/>
    <w:lvl w:ilvl="0" w:tplc="66952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770508">
    <w:abstractNumId w:val="35770508"/>
  </w:num>
  <w:num w:numId="35770509">
    <w:abstractNumId w:val="357705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13058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