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11759">
    <w:multiLevelType w:val="hybridMultilevel"/>
    <w:lvl w:ilvl="0" w:tplc="43338097">
      <w:start w:val="1"/>
      <w:numFmt w:val="decimal"/>
      <w:lvlText w:val="%1."/>
      <w:lvlJc w:val="left"/>
      <w:pPr>
        <w:ind w:left="720" w:hanging="360"/>
      </w:pPr>
    </w:lvl>
    <w:lvl w:ilvl="1" w:tplc="43338097" w:tentative="1">
      <w:start w:val="1"/>
      <w:numFmt w:val="lowerLetter"/>
      <w:lvlText w:val="%2."/>
      <w:lvlJc w:val="left"/>
      <w:pPr>
        <w:ind w:left="1440" w:hanging="360"/>
      </w:pPr>
    </w:lvl>
    <w:lvl w:ilvl="2" w:tplc="43338097" w:tentative="1">
      <w:start w:val="1"/>
      <w:numFmt w:val="lowerRoman"/>
      <w:lvlText w:val="%3."/>
      <w:lvlJc w:val="right"/>
      <w:pPr>
        <w:ind w:left="2160" w:hanging="180"/>
      </w:pPr>
    </w:lvl>
    <w:lvl w:ilvl="3" w:tplc="43338097" w:tentative="1">
      <w:start w:val="1"/>
      <w:numFmt w:val="decimal"/>
      <w:lvlText w:val="%4."/>
      <w:lvlJc w:val="left"/>
      <w:pPr>
        <w:ind w:left="2880" w:hanging="360"/>
      </w:pPr>
    </w:lvl>
    <w:lvl w:ilvl="4" w:tplc="43338097" w:tentative="1">
      <w:start w:val="1"/>
      <w:numFmt w:val="lowerLetter"/>
      <w:lvlText w:val="%5."/>
      <w:lvlJc w:val="left"/>
      <w:pPr>
        <w:ind w:left="3600" w:hanging="360"/>
      </w:pPr>
    </w:lvl>
    <w:lvl w:ilvl="5" w:tplc="43338097" w:tentative="1">
      <w:start w:val="1"/>
      <w:numFmt w:val="lowerRoman"/>
      <w:lvlText w:val="%6."/>
      <w:lvlJc w:val="right"/>
      <w:pPr>
        <w:ind w:left="4320" w:hanging="180"/>
      </w:pPr>
    </w:lvl>
    <w:lvl w:ilvl="6" w:tplc="43338097" w:tentative="1">
      <w:start w:val="1"/>
      <w:numFmt w:val="decimal"/>
      <w:lvlText w:val="%7."/>
      <w:lvlJc w:val="left"/>
      <w:pPr>
        <w:ind w:left="5040" w:hanging="360"/>
      </w:pPr>
    </w:lvl>
    <w:lvl w:ilvl="7" w:tplc="43338097" w:tentative="1">
      <w:start w:val="1"/>
      <w:numFmt w:val="lowerLetter"/>
      <w:lvlText w:val="%8."/>
      <w:lvlJc w:val="left"/>
      <w:pPr>
        <w:ind w:left="5760" w:hanging="360"/>
      </w:pPr>
    </w:lvl>
    <w:lvl w:ilvl="8" w:tplc="43338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11758">
    <w:multiLevelType w:val="hybridMultilevel"/>
    <w:lvl w:ilvl="0" w:tplc="36591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11758">
    <w:abstractNumId w:val="33111758"/>
  </w:num>
  <w:num w:numId="33111759">
    <w:abstractNumId w:val="331117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8304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