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9247686f0710572c3"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(Ellis &amp; Waller, 1974).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or wild plants. Windborne spores develop from these sources and infect damaged or senescent tissues and will quickly infect new tissue under suitable conditions. Seedlings for transplanting may become infected or contaminated with sporangia but crops can be routinely protected with fungicides and/or by manupulating ventilation and heating (Ellis &amp; Waller, 1974; Compendium of Lettuce Diseases, 1997). Crops planted into the field or glasshouse will be quickly be subjected to windborne infection from many outside sources. Therefore although plants for planting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p>
      <w:pPr>
        <w:numPr>
          <w:ilvl w:val="0"/>
          <w:numId w:val="1"/>
        </w:numPr>
        <w:spacing w:before="0" w:after="0" w:line="240" w:lineRule="auto"/>
        <w:jc w:val="left"/>
        <w:rPr>
          <w:color w:val="0200C9"/>
          <w:sz w:val="24"/>
          <w:szCs w:val="24"/>
        </w:rPr>
      </w:pPr>
      <w:r>
        <w:rPr>
          <w:color w:val="0200C9"/>
          <w:sz w:val="24"/>
          <w:szCs w:val="24"/>
        </w:rPr>
        <w:t xml:space="preserve">Compendium of Lettuce Diseases (1997).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648497">
    <w:multiLevelType w:val="hybridMultilevel"/>
    <w:lvl w:ilvl="0" w:tplc="68742823">
      <w:start w:val="1"/>
      <w:numFmt w:val="decimal"/>
      <w:lvlText w:val="%1."/>
      <w:lvlJc w:val="left"/>
      <w:pPr>
        <w:ind w:left="720" w:hanging="360"/>
      </w:pPr>
    </w:lvl>
    <w:lvl w:ilvl="1" w:tplc="68742823" w:tentative="1">
      <w:start w:val="1"/>
      <w:numFmt w:val="lowerLetter"/>
      <w:lvlText w:val="%2."/>
      <w:lvlJc w:val="left"/>
      <w:pPr>
        <w:ind w:left="1440" w:hanging="360"/>
      </w:pPr>
    </w:lvl>
    <w:lvl w:ilvl="2" w:tplc="68742823" w:tentative="1">
      <w:start w:val="1"/>
      <w:numFmt w:val="lowerRoman"/>
      <w:lvlText w:val="%3."/>
      <w:lvlJc w:val="right"/>
      <w:pPr>
        <w:ind w:left="2160" w:hanging="180"/>
      </w:pPr>
    </w:lvl>
    <w:lvl w:ilvl="3" w:tplc="68742823" w:tentative="1">
      <w:start w:val="1"/>
      <w:numFmt w:val="decimal"/>
      <w:lvlText w:val="%4."/>
      <w:lvlJc w:val="left"/>
      <w:pPr>
        <w:ind w:left="2880" w:hanging="360"/>
      </w:pPr>
    </w:lvl>
    <w:lvl w:ilvl="4" w:tplc="68742823" w:tentative="1">
      <w:start w:val="1"/>
      <w:numFmt w:val="lowerLetter"/>
      <w:lvlText w:val="%5."/>
      <w:lvlJc w:val="left"/>
      <w:pPr>
        <w:ind w:left="3600" w:hanging="360"/>
      </w:pPr>
    </w:lvl>
    <w:lvl w:ilvl="5" w:tplc="68742823" w:tentative="1">
      <w:start w:val="1"/>
      <w:numFmt w:val="lowerRoman"/>
      <w:lvlText w:val="%6."/>
      <w:lvlJc w:val="right"/>
      <w:pPr>
        <w:ind w:left="4320" w:hanging="180"/>
      </w:pPr>
    </w:lvl>
    <w:lvl w:ilvl="6" w:tplc="68742823" w:tentative="1">
      <w:start w:val="1"/>
      <w:numFmt w:val="decimal"/>
      <w:lvlText w:val="%7."/>
      <w:lvlJc w:val="left"/>
      <w:pPr>
        <w:ind w:left="5040" w:hanging="360"/>
      </w:pPr>
    </w:lvl>
    <w:lvl w:ilvl="7" w:tplc="68742823" w:tentative="1">
      <w:start w:val="1"/>
      <w:numFmt w:val="lowerLetter"/>
      <w:lvlText w:val="%8."/>
      <w:lvlJc w:val="left"/>
      <w:pPr>
        <w:ind w:left="5760" w:hanging="360"/>
      </w:pPr>
    </w:lvl>
    <w:lvl w:ilvl="8" w:tplc="68742823" w:tentative="1">
      <w:start w:val="1"/>
      <w:numFmt w:val="lowerRoman"/>
      <w:lvlText w:val="%9."/>
      <w:lvlJc w:val="right"/>
      <w:pPr>
        <w:ind w:left="6480" w:hanging="180"/>
      </w:pPr>
    </w:lvl>
  </w:abstractNum>
  <w:abstractNum w:abstractNumId="12648496">
    <w:multiLevelType w:val="hybridMultilevel"/>
    <w:lvl w:ilvl="0" w:tplc="336516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648496">
    <w:abstractNumId w:val="12648496"/>
  </w:num>
  <w:num w:numId="12648497">
    <w:abstractNumId w:val="126484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1884270" Type="http://schemas.microsoft.com/office/2011/relationships/commentsExtended" Target="commentsExtended.xml"/><Relationship Id="rId9247686f0710572c3" Type="http://schemas.openxmlformats.org/officeDocument/2006/relationships/hyperlink" Target="http://www.fungaltaxonomy.org/index.php/download_file/view/132/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