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385367edb2784bdd6"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145900">
    <w:multiLevelType w:val="hybridMultilevel"/>
    <w:lvl w:ilvl="0" w:tplc="97379434">
      <w:start w:val="1"/>
      <w:numFmt w:val="decimal"/>
      <w:lvlText w:val="%1."/>
      <w:lvlJc w:val="left"/>
      <w:pPr>
        <w:ind w:left="720" w:hanging="360"/>
      </w:pPr>
    </w:lvl>
    <w:lvl w:ilvl="1" w:tplc="97379434" w:tentative="1">
      <w:start w:val="1"/>
      <w:numFmt w:val="lowerLetter"/>
      <w:lvlText w:val="%2."/>
      <w:lvlJc w:val="left"/>
      <w:pPr>
        <w:ind w:left="1440" w:hanging="360"/>
      </w:pPr>
    </w:lvl>
    <w:lvl w:ilvl="2" w:tplc="97379434" w:tentative="1">
      <w:start w:val="1"/>
      <w:numFmt w:val="lowerRoman"/>
      <w:lvlText w:val="%3."/>
      <w:lvlJc w:val="right"/>
      <w:pPr>
        <w:ind w:left="2160" w:hanging="180"/>
      </w:pPr>
    </w:lvl>
    <w:lvl w:ilvl="3" w:tplc="97379434" w:tentative="1">
      <w:start w:val="1"/>
      <w:numFmt w:val="decimal"/>
      <w:lvlText w:val="%4."/>
      <w:lvlJc w:val="left"/>
      <w:pPr>
        <w:ind w:left="2880" w:hanging="360"/>
      </w:pPr>
    </w:lvl>
    <w:lvl w:ilvl="4" w:tplc="97379434" w:tentative="1">
      <w:start w:val="1"/>
      <w:numFmt w:val="lowerLetter"/>
      <w:lvlText w:val="%5."/>
      <w:lvlJc w:val="left"/>
      <w:pPr>
        <w:ind w:left="3600" w:hanging="360"/>
      </w:pPr>
    </w:lvl>
    <w:lvl w:ilvl="5" w:tplc="97379434" w:tentative="1">
      <w:start w:val="1"/>
      <w:numFmt w:val="lowerRoman"/>
      <w:lvlText w:val="%6."/>
      <w:lvlJc w:val="right"/>
      <w:pPr>
        <w:ind w:left="4320" w:hanging="180"/>
      </w:pPr>
    </w:lvl>
    <w:lvl w:ilvl="6" w:tplc="97379434" w:tentative="1">
      <w:start w:val="1"/>
      <w:numFmt w:val="decimal"/>
      <w:lvlText w:val="%7."/>
      <w:lvlJc w:val="left"/>
      <w:pPr>
        <w:ind w:left="5040" w:hanging="360"/>
      </w:pPr>
    </w:lvl>
    <w:lvl w:ilvl="7" w:tplc="97379434" w:tentative="1">
      <w:start w:val="1"/>
      <w:numFmt w:val="lowerLetter"/>
      <w:lvlText w:val="%8."/>
      <w:lvlJc w:val="left"/>
      <w:pPr>
        <w:ind w:left="5760" w:hanging="360"/>
      </w:pPr>
    </w:lvl>
    <w:lvl w:ilvl="8" w:tplc="97379434" w:tentative="1">
      <w:start w:val="1"/>
      <w:numFmt w:val="lowerRoman"/>
      <w:lvlText w:val="%9."/>
      <w:lvlJc w:val="right"/>
      <w:pPr>
        <w:ind w:left="6480" w:hanging="180"/>
      </w:pPr>
    </w:lvl>
  </w:abstractNum>
  <w:abstractNum w:abstractNumId="79145899">
    <w:multiLevelType w:val="hybridMultilevel"/>
    <w:lvl w:ilvl="0" w:tplc="171220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145899">
    <w:abstractNumId w:val="79145899"/>
  </w:num>
  <w:num w:numId="79145900">
    <w:abstractNumId w:val="791459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9712234" Type="http://schemas.microsoft.com/office/2011/relationships/commentsExtended" Target="commentsExtended.xml"/><Relationship Id="rId385367edb2784bdd6"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