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219069">
    <w:multiLevelType w:val="hybridMultilevel"/>
    <w:lvl w:ilvl="0" w:tplc="71196006">
      <w:start w:val="1"/>
      <w:numFmt w:val="decimal"/>
      <w:lvlText w:val="%1."/>
      <w:lvlJc w:val="left"/>
      <w:pPr>
        <w:ind w:left="720" w:hanging="360"/>
      </w:pPr>
    </w:lvl>
    <w:lvl w:ilvl="1" w:tplc="71196006" w:tentative="1">
      <w:start w:val="1"/>
      <w:numFmt w:val="lowerLetter"/>
      <w:lvlText w:val="%2."/>
      <w:lvlJc w:val="left"/>
      <w:pPr>
        <w:ind w:left="1440" w:hanging="360"/>
      </w:pPr>
    </w:lvl>
    <w:lvl w:ilvl="2" w:tplc="71196006" w:tentative="1">
      <w:start w:val="1"/>
      <w:numFmt w:val="lowerRoman"/>
      <w:lvlText w:val="%3."/>
      <w:lvlJc w:val="right"/>
      <w:pPr>
        <w:ind w:left="2160" w:hanging="180"/>
      </w:pPr>
    </w:lvl>
    <w:lvl w:ilvl="3" w:tplc="71196006" w:tentative="1">
      <w:start w:val="1"/>
      <w:numFmt w:val="decimal"/>
      <w:lvlText w:val="%4."/>
      <w:lvlJc w:val="left"/>
      <w:pPr>
        <w:ind w:left="2880" w:hanging="360"/>
      </w:pPr>
    </w:lvl>
    <w:lvl w:ilvl="4" w:tplc="71196006" w:tentative="1">
      <w:start w:val="1"/>
      <w:numFmt w:val="lowerLetter"/>
      <w:lvlText w:val="%5."/>
      <w:lvlJc w:val="left"/>
      <w:pPr>
        <w:ind w:left="3600" w:hanging="360"/>
      </w:pPr>
    </w:lvl>
    <w:lvl w:ilvl="5" w:tplc="71196006" w:tentative="1">
      <w:start w:val="1"/>
      <w:numFmt w:val="lowerRoman"/>
      <w:lvlText w:val="%6."/>
      <w:lvlJc w:val="right"/>
      <w:pPr>
        <w:ind w:left="4320" w:hanging="180"/>
      </w:pPr>
    </w:lvl>
    <w:lvl w:ilvl="6" w:tplc="71196006" w:tentative="1">
      <w:start w:val="1"/>
      <w:numFmt w:val="decimal"/>
      <w:lvlText w:val="%7."/>
      <w:lvlJc w:val="left"/>
      <w:pPr>
        <w:ind w:left="5040" w:hanging="360"/>
      </w:pPr>
    </w:lvl>
    <w:lvl w:ilvl="7" w:tplc="71196006" w:tentative="1">
      <w:start w:val="1"/>
      <w:numFmt w:val="lowerLetter"/>
      <w:lvlText w:val="%8."/>
      <w:lvlJc w:val="left"/>
      <w:pPr>
        <w:ind w:left="5760" w:hanging="360"/>
      </w:pPr>
    </w:lvl>
    <w:lvl w:ilvl="8" w:tplc="71196006" w:tentative="1">
      <w:start w:val="1"/>
      <w:numFmt w:val="lowerRoman"/>
      <w:lvlText w:val="%9."/>
      <w:lvlJc w:val="right"/>
      <w:pPr>
        <w:ind w:left="6480" w:hanging="180"/>
      </w:pPr>
    </w:lvl>
  </w:abstractNum>
  <w:abstractNum w:abstractNumId="26219068">
    <w:multiLevelType w:val="hybridMultilevel"/>
    <w:lvl w:ilvl="0" w:tplc="288370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219068">
    <w:abstractNumId w:val="26219068"/>
  </w:num>
  <w:num w:numId="26219069">
    <w:abstractNumId w:val="262190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146363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