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napus (BRSNN)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napus.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31846767f871e5eaf"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576807">
    <w:multiLevelType w:val="hybridMultilevel"/>
    <w:lvl w:ilvl="0" w:tplc="44998364">
      <w:start w:val="1"/>
      <w:numFmt w:val="decimal"/>
      <w:lvlText w:val="%1."/>
      <w:lvlJc w:val="left"/>
      <w:pPr>
        <w:ind w:left="720" w:hanging="360"/>
      </w:pPr>
    </w:lvl>
    <w:lvl w:ilvl="1" w:tplc="44998364" w:tentative="1">
      <w:start w:val="1"/>
      <w:numFmt w:val="lowerLetter"/>
      <w:lvlText w:val="%2."/>
      <w:lvlJc w:val="left"/>
      <w:pPr>
        <w:ind w:left="1440" w:hanging="360"/>
      </w:pPr>
    </w:lvl>
    <w:lvl w:ilvl="2" w:tplc="44998364" w:tentative="1">
      <w:start w:val="1"/>
      <w:numFmt w:val="lowerRoman"/>
      <w:lvlText w:val="%3."/>
      <w:lvlJc w:val="right"/>
      <w:pPr>
        <w:ind w:left="2160" w:hanging="180"/>
      </w:pPr>
    </w:lvl>
    <w:lvl w:ilvl="3" w:tplc="44998364" w:tentative="1">
      <w:start w:val="1"/>
      <w:numFmt w:val="decimal"/>
      <w:lvlText w:val="%4."/>
      <w:lvlJc w:val="left"/>
      <w:pPr>
        <w:ind w:left="2880" w:hanging="360"/>
      </w:pPr>
    </w:lvl>
    <w:lvl w:ilvl="4" w:tplc="44998364" w:tentative="1">
      <w:start w:val="1"/>
      <w:numFmt w:val="lowerLetter"/>
      <w:lvlText w:val="%5."/>
      <w:lvlJc w:val="left"/>
      <w:pPr>
        <w:ind w:left="3600" w:hanging="360"/>
      </w:pPr>
    </w:lvl>
    <w:lvl w:ilvl="5" w:tplc="44998364" w:tentative="1">
      <w:start w:val="1"/>
      <w:numFmt w:val="lowerRoman"/>
      <w:lvlText w:val="%6."/>
      <w:lvlJc w:val="right"/>
      <w:pPr>
        <w:ind w:left="4320" w:hanging="180"/>
      </w:pPr>
    </w:lvl>
    <w:lvl w:ilvl="6" w:tplc="44998364" w:tentative="1">
      <w:start w:val="1"/>
      <w:numFmt w:val="decimal"/>
      <w:lvlText w:val="%7."/>
      <w:lvlJc w:val="left"/>
      <w:pPr>
        <w:ind w:left="5040" w:hanging="360"/>
      </w:pPr>
    </w:lvl>
    <w:lvl w:ilvl="7" w:tplc="44998364" w:tentative="1">
      <w:start w:val="1"/>
      <w:numFmt w:val="lowerLetter"/>
      <w:lvlText w:val="%8."/>
      <w:lvlJc w:val="left"/>
      <w:pPr>
        <w:ind w:left="5760" w:hanging="360"/>
      </w:pPr>
    </w:lvl>
    <w:lvl w:ilvl="8" w:tplc="44998364" w:tentative="1">
      <w:start w:val="1"/>
      <w:numFmt w:val="lowerRoman"/>
      <w:lvlText w:val="%9."/>
      <w:lvlJc w:val="right"/>
      <w:pPr>
        <w:ind w:left="6480" w:hanging="180"/>
      </w:pPr>
    </w:lvl>
  </w:abstractNum>
  <w:abstractNum w:abstractNumId="74576806">
    <w:multiLevelType w:val="hybridMultilevel"/>
    <w:lvl w:ilvl="0" w:tplc="724646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76806">
    <w:abstractNumId w:val="74576806"/>
  </w:num>
  <w:num w:numId="74576807">
    <w:abstractNumId w:val="745768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173353" Type="http://schemas.microsoft.com/office/2011/relationships/commentsExtended" Target="commentsExtended.xml"/><Relationship Id="rId31846767f871e5eaf"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