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333778">
    <w:multiLevelType w:val="hybridMultilevel"/>
    <w:lvl w:ilvl="0" w:tplc="45018145">
      <w:start w:val="1"/>
      <w:numFmt w:val="decimal"/>
      <w:lvlText w:val="%1."/>
      <w:lvlJc w:val="left"/>
      <w:pPr>
        <w:ind w:left="720" w:hanging="360"/>
      </w:pPr>
    </w:lvl>
    <w:lvl w:ilvl="1" w:tplc="45018145" w:tentative="1">
      <w:start w:val="1"/>
      <w:numFmt w:val="lowerLetter"/>
      <w:lvlText w:val="%2."/>
      <w:lvlJc w:val="left"/>
      <w:pPr>
        <w:ind w:left="1440" w:hanging="360"/>
      </w:pPr>
    </w:lvl>
    <w:lvl w:ilvl="2" w:tplc="45018145" w:tentative="1">
      <w:start w:val="1"/>
      <w:numFmt w:val="lowerRoman"/>
      <w:lvlText w:val="%3."/>
      <w:lvlJc w:val="right"/>
      <w:pPr>
        <w:ind w:left="2160" w:hanging="180"/>
      </w:pPr>
    </w:lvl>
    <w:lvl w:ilvl="3" w:tplc="45018145" w:tentative="1">
      <w:start w:val="1"/>
      <w:numFmt w:val="decimal"/>
      <w:lvlText w:val="%4."/>
      <w:lvlJc w:val="left"/>
      <w:pPr>
        <w:ind w:left="2880" w:hanging="360"/>
      </w:pPr>
    </w:lvl>
    <w:lvl w:ilvl="4" w:tplc="45018145" w:tentative="1">
      <w:start w:val="1"/>
      <w:numFmt w:val="lowerLetter"/>
      <w:lvlText w:val="%5."/>
      <w:lvlJc w:val="left"/>
      <w:pPr>
        <w:ind w:left="3600" w:hanging="360"/>
      </w:pPr>
    </w:lvl>
    <w:lvl w:ilvl="5" w:tplc="45018145" w:tentative="1">
      <w:start w:val="1"/>
      <w:numFmt w:val="lowerRoman"/>
      <w:lvlText w:val="%6."/>
      <w:lvlJc w:val="right"/>
      <w:pPr>
        <w:ind w:left="4320" w:hanging="180"/>
      </w:pPr>
    </w:lvl>
    <w:lvl w:ilvl="6" w:tplc="45018145" w:tentative="1">
      <w:start w:val="1"/>
      <w:numFmt w:val="decimal"/>
      <w:lvlText w:val="%7."/>
      <w:lvlJc w:val="left"/>
      <w:pPr>
        <w:ind w:left="5040" w:hanging="360"/>
      </w:pPr>
    </w:lvl>
    <w:lvl w:ilvl="7" w:tplc="45018145" w:tentative="1">
      <w:start w:val="1"/>
      <w:numFmt w:val="lowerLetter"/>
      <w:lvlText w:val="%8."/>
      <w:lvlJc w:val="left"/>
      <w:pPr>
        <w:ind w:left="5760" w:hanging="360"/>
      </w:pPr>
    </w:lvl>
    <w:lvl w:ilvl="8" w:tplc="450181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33777">
    <w:multiLevelType w:val="hybridMultilevel"/>
    <w:lvl w:ilvl="0" w:tplc="78806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333777">
    <w:abstractNumId w:val="48333777"/>
  </w:num>
  <w:num w:numId="48333778">
    <w:abstractNumId w:val="48333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96731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