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99752">
    <w:multiLevelType w:val="hybridMultilevel"/>
    <w:lvl w:ilvl="0" w:tplc="79712931">
      <w:start w:val="1"/>
      <w:numFmt w:val="decimal"/>
      <w:lvlText w:val="%1."/>
      <w:lvlJc w:val="left"/>
      <w:pPr>
        <w:ind w:left="720" w:hanging="360"/>
      </w:pPr>
    </w:lvl>
    <w:lvl w:ilvl="1" w:tplc="79712931" w:tentative="1">
      <w:start w:val="1"/>
      <w:numFmt w:val="lowerLetter"/>
      <w:lvlText w:val="%2."/>
      <w:lvlJc w:val="left"/>
      <w:pPr>
        <w:ind w:left="1440" w:hanging="360"/>
      </w:pPr>
    </w:lvl>
    <w:lvl w:ilvl="2" w:tplc="79712931" w:tentative="1">
      <w:start w:val="1"/>
      <w:numFmt w:val="lowerRoman"/>
      <w:lvlText w:val="%3."/>
      <w:lvlJc w:val="right"/>
      <w:pPr>
        <w:ind w:left="2160" w:hanging="180"/>
      </w:pPr>
    </w:lvl>
    <w:lvl w:ilvl="3" w:tplc="79712931" w:tentative="1">
      <w:start w:val="1"/>
      <w:numFmt w:val="decimal"/>
      <w:lvlText w:val="%4."/>
      <w:lvlJc w:val="left"/>
      <w:pPr>
        <w:ind w:left="2880" w:hanging="360"/>
      </w:pPr>
    </w:lvl>
    <w:lvl w:ilvl="4" w:tplc="79712931" w:tentative="1">
      <w:start w:val="1"/>
      <w:numFmt w:val="lowerLetter"/>
      <w:lvlText w:val="%5."/>
      <w:lvlJc w:val="left"/>
      <w:pPr>
        <w:ind w:left="3600" w:hanging="360"/>
      </w:pPr>
    </w:lvl>
    <w:lvl w:ilvl="5" w:tplc="79712931" w:tentative="1">
      <w:start w:val="1"/>
      <w:numFmt w:val="lowerRoman"/>
      <w:lvlText w:val="%6."/>
      <w:lvlJc w:val="right"/>
      <w:pPr>
        <w:ind w:left="4320" w:hanging="180"/>
      </w:pPr>
    </w:lvl>
    <w:lvl w:ilvl="6" w:tplc="79712931" w:tentative="1">
      <w:start w:val="1"/>
      <w:numFmt w:val="decimal"/>
      <w:lvlText w:val="%7."/>
      <w:lvlJc w:val="left"/>
      <w:pPr>
        <w:ind w:left="5040" w:hanging="360"/>
      </w:pPr>
    </w:lvl>
    <w:lvl w:ilvl="7" w:tplc="79712931" w:tentative="1">
      <w:start w:val="1"/>
      <w:numFmt w:val="lowerLetter"/>
      <w:lvlText w:val="%8."/>
      <w:lvlJc w:val="left"/>
      <w:pPr>
        <w:ind w:left="5760" w:hanging="360"/>
      </w:pPr>
    </w:lvl>
    <w:lvl w:ilvl="8" w:tplc="797129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99751">
    <w:multiLevelType w:val="hybridMultilevel"/>
    <w:lvl w:ilvl="0" w:tplc="46621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699751">
    <w:abstractNumId w:val="23699751"/>
  </w:num>
  <w:num w:numId="23699752">
    <w:abstractNumId w:val="236997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31171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