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Pseudomonas marginalis (PSDMMA)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Bacteria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Cichorium intybus (CICIN)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5150537">
    <w:multiLevelType w:val="hybridMultilevel"/>
    <w:lvl w:ilvl="0" w:tplc="85279456">
      <w:start w:val="1"/>
      <w:numFmt w:val="decimal"/>
      <w:lvlText w:val="%1."/>
      <w:lvlJc w:val="left"/>
      <w:pPr>
        <w:ind w:left="720" w:hanging="360"/>
      </w:pPr>
    </w:lvl>
    <w:lvl w:ilvl="1" w:tplc="85279456" w:tentative="1">
      <w:start w:val="1"/>
      <w:numFmt w:val="lowerLetter"/>
      <w:lvlText w:val="%2."/>
      <w:lvlJc w:val="left"/>
      <w:pPr>
        <w:ind w:left="1440" w:hanging="360"/>
      </w:pPr>
    </w:lvl>
    <w:lvl w:ilvl="2" w:tplc="85279456" w:tentative="1">
      <w:start w:val="1"/>
      <w:numFmt w:val="lowerRoman"/>
      <w:lvlText w:val="%3."/>
      <w:lvlJc w:val="right"/>
      <w:pPr>
        <w:ind w:left="2160" w:hanging="180"/>
      </w:pPr>
    </w:lvl>
    <w:lvl w:ilvl="3" w:tplc="85279456" w:tentative="1">
      <w:start w:val="1"/>
      <w:numFmt w:val="decimal"/>
      <w:lvlText w:val="%4."/>
      <w:lvlJc w:val="left"/>
      <w:pPr>
        <w:ind w:left="2880" w:hanging="360"/>
      </w:pPr>
    </w:lvl>
    <w:lvl w:ilvl="4" w:tplc="85279456" w:tentative="1">
      <w:start w:val="1"/>
      <w:numFmt w:val="lowerLetter"/>
      <w:lvlText w:val="%5."/>
      <w:lvlJc w:val="left"/>
      <w:pPr>
        <w:ind w:left="3600" w:hanging="360"/>
      </w:pPr>
    </w:lvl>
    <w:lvl w:ilvl="5" w:tplc="85279456" w:tentative="1">
      <w:start w:val="1"/>
      <w:numFmt w:val="lowerRoman"/>
      <w:lvlText w:val="%6."/>
      <w:lvlJc w:val="right"/>
      <w:pPr>
        <w:ind w:left="4320" w:hanging="180"/>
      </w:pPr>
    </w:lvl>
    <w:lvl w:ilvl="6" w:tplc="85279456" w:tentative="1">
      <w:start w:val="1"/>
      <w:numFmt w:val="decimal"/>
      <w:lvlText w:val="%7."/>
      <w:lvlJc w:val="left"/>
      <w:pPr>
        <w:ind w:left="5040" w:hanging="360"/>
      </w:pPr>
    </w:lvl>
    <w:lvl w:ilvl="7" w:tplc="85279456" w:tentative="1">
      <w:start w:val="1"/>
      <w:numFmt w:val="lowerLetter"/>
      <w:lvlText w:val="%8."/>
      <w:lvlJc w:val="left"/>
      <w:pPr>
        <w:ind w:left="5760" w:hanging="360"/>
      </w:pPr>
    </w:lvl>
    <w:lvl w:ilvl="8" w:tplc="8527945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150536">
    <w:multiLevelType w:val="hybridMultilevel"/>
    <w:lvl w:ilvl="0" w:tplc="5988430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35150536">
    <w:abstractNumId w:val="35150536"/>
  </w:num>
  <w:num w:numId="35150537">
    <w:abstractNumId w:val="3515053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471682827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