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365482">
    <w:multiLevelType w:val="hybridMultilevel"/>
    <w:lvl w:ilvl="0" w:tplc="84983696">
      <w:start w:val="1"/>
      <w:numFmt w:val="decimal"/>
      <w:lvlText w:val="%1."/>
      <w:lvlJc w:val="left"/>
      <w:pPr>
        <w:ind w:left="720" w:hanging="360"/>
      </w:pPr>
    </w:lvl>
    <w:lvl w:ilvl="1" w:tplc="84983696" w:tentative="1">
      <w:start w:val="1"/>
      <w:numFmt w:val="lowerLetter"/>
      <w:lvlText w:val="%2."/>
      <w:lvlJc w:val="left"/>
      <w:pPr>
        <w:ind w:left="1440" w:hanging="360"/>
      </w:pPr>
    </w:lvl>
    <w:lvl w:ilvl="2" w:tplc="84983696" w:tentative="1">
      <w:start w:val="1"/>
      <w:numFmt w:val="lowerRoman"/>
      <w:lvlText w:val="%3."/>
      <w:lvlJc w:val="right"/>
      <w:pPr>
        <w:ind w:left="2160" w:hanging="180"/>
      </w:pPr>
    </w:lvl>
    <w:lvl w:ilvl="3" w:tplc="84983696" w:tentative="1">
      <w:start w:val="1"/>
      <w:numFmt w:val="decimal"/>
      <w:lvlText w:val="%4."/>
      <w:lvlJc w:val="left"/>
      <w:pPr>
        <w:ind w:left="2880" w:hanging="360"/>
      </w:pPr>
    </w:lvl>
    <w:lvl w:ilvl="4" w:tplc="84983696" w:tentative="1">
      <w:start w:val="1"/>
      <w:numFmt w:val="lowerLetter"/>
      <w:lvlText w:val="%5."/>
      <w:lvlJc w:val="left"/>
      <w:pPr>
        <w:ind w:left="3600" w:hanging="360"/>
      </w:pPr>
    </w:lvl>
    <w:lvl w:ilvl="5" w:tplc="84983696" w:tentative="1">
      <w:start w:val="1"/>
      <w:numFmt w:val="lowerRoman"/>
      <w:lvlText w:val="%6."/>
      <w:lvlJc w:val="right"/>
      <w:pPr>
        <w:ind w:left="4320" w:hanging="180"/>
      </w:pPr>
    </w:lvl>
    <w:lvl w:ilvl="6" w:tplc="84983696" w:tentative="1">
      <w:start w:val="1"/>
      <w:numFmt w:val="decimal"/>
      <w:lvlText w:val="%7."/>
      <w:lvlJc w:val="left"/>
      <w:pPr>
        <w:ind w:left="5040" w:hanging="360"/>
      </w:pPr>
    </w:lvl>
    <w:lvl w:ilvl="7" w:tplc="84983696" w:tentative="1">
      <w:start w:val="1"/>
      <w:numFmt w:val="lowerLetter"/>
      <w:lvlText w:val="%8."/>
      <w:lvlJc w:val="left"/>
      <w:pPr>
        <w:ind w:left="5760" w:hanging="360"/>
      </w:pPr>
    </w:lvl>
    <w:lvl w:ilvl="8" w:tplc="84983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65481">
    <w:multiLevelType w:val="hybridMultilevel"/>
    <w:lvl w:ilvl="0" w:tplc="603783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365481">
    <w:abstractNumId w:val="88365481"/>
  </w:num>
  <w:num w:numId="88365482">
    <w:abstractNumId w:val="883654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78804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