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84350">
    <w:multiLevelType w:val="hybridMultilevel"/>
    <w:lvl w:ilvl="0" w:tplc="62364474">
      <w:start w:val="1"/>
      <w:numFmt w:val="decimal"/>
      <w:lvlText w:val="%1."/>
      <w:lvlJc w:val="left"/>
      <w:pPr>
        <w:ind w:left="720" w:hanging="360"/>
      </w:pPr>
    </w:lvl>
    <w:lvl w:ilvl="1" w:tplc="62364474" w:tentative="1">
      <w:start w:val="1"/>
      <w:numFmt w:val="lowerLetter"/>
      <w:lvlText w:val="%2."/>
      <w:lvlJc w:val="left"/>
      <w:pPr>
        <w:ind w:left="1440" w:hanging="360"/>
      </w:pPr>
    </w:lvl>
    <w:lvl w:ilvl="2" w:tplc="62364474" w:tentative="1">
      <w:start w:val="1"/>
      <w:numFmt w:val="lowerRoman"/>
      <w:lvlText w:val="%3."/>
      <w:lvlJc w:val="right"/>
      <w:pPr>
        <w:ind w:left="2160" w:hanging="180"/>
      </w:pPr>
    </w:lvl>
    <w:lvl w:ilvl="3" w:tplc="62364474" w:tentative="1">
      <w:start w:val="1"/>
      <w:numFmt w:val="decimal"/>
      <w:lvlText w:val="%4."/>
      <w:lvlJc w:val="left"/>
      <w:pPr>
        <w:ind w:left="2880" w:hanging="360"/>
      </w:pPr>
    </w:lvl>
    <w:lvl w:ilvl="4" w:tplc="62364474" w:tentative="1">
      <w:start w:val="1"/>
      <w:numFmt w:val="lowerLetter"/>
      <w:lvlText w:val="%5."/>
      <w:lvlJc w:val="left"/>
      <w:pPr>
        <w:ind w:left="3600" w:hanging="360"/>
      </w:pPr>
    </w:lvl>
    <w:lvl w:ilvl="5" w:tplc="62364474" w:tentative="1">
      <w:start w:val="1"/>
      <w:numFmt w:val="lowerRoman"/>
      <w:lvlText w:val="%6."/>
      <w:lvlJc w:val="right"/>
      <w:pPr>
        <w:ind w:left="4320" w:hanging="180"/>
      </w:pPr>
    </w:lvl>
    <w:lvl w:ilvl="6" w:tplc="62364474" w:tentative="1">
      <w:start w:val="1"/>
      <w:numFmt w:val="decimal"/>
      <w:lvlText w:val="%7."/>
      <w:lvlJc w:val="left"/>
      <w:pPr>
        <w:ind w:left="5040" w:hanging="360"/>
      </w:pPr>
    </w:lvl>
    <w:lvl w:ilvl="7" w:tplc="62364474" w:tentative="1">
      <w:start w:val="1"/>
      <w:numFmt w:val="lowerLetter"/>
      <w:lvlText w:val="%8."/>
      <w:lvlJc w:val="left"/>
      <w:pPr>
        <w:ind w:left="5760" w:hanging="360"/>
      </w:pPr>
    </w:lvl>
    <w:lvl w:ilvl="8" w:tplc="62364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84349">
    <w:multiLevelType w:val="hybridMultilevel"/>
    <w:lvl w:ilvl="0" w:tplc="29557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84349">
    <w:abstractNumId w:val="87984349"/>
  </w:num>
  <w:num w:numId="87984350">
    <w:abstractNumId w:val="87984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4395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