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066711f15a5db4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3076711f15a5dde6"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06561">
    <w:multiLevelType w:val="hybridMultilevel"/>
    <w:lvl w:ilvl="0" w:tplc="40399090">
      <w:start w:val="1"/>
      <w:numFmt w:val="decimal"/>
      <w:lvlText w:val="%1."/>
      <w:lvlJc w:val="left"/>
      <w:pPr>
        <w:ind w:left="720" w:hanging="360"/>
      </w:pPr>
    </w:lvl>
    <w:lvl w:ilvl="1" w:tplc="40399090" w:tentative="1">
      <w:start w:val="1"/>
      <w:numFmt w:val="lowerLetter"/>
      <w:lvlText w:val="%2."/>
      <w:lvlJc w:val="left"/>
      <w:pPr>
        <w:ind w:left="1440" w:hanging="360"/>
      </w:pPr>
    </w:lvl>
    <w:lvl w:ilvl="2" w:tplc="40399090" w:tentative="1">
      <w:start w:val="1"/>
      <w:numFmt w:val="lowerRoman"/>
      <w:lvlText w:val="%3."/>
      <w:lvlJc w:val="right"/>
      <w:pPr>
        <w:ind w:left="2160" w:hanging="180"/>
      </w:pPr>
    </w:lvl>
    <w:lvl w:ilvl="3" w:tplc="40399090" w:tentative="1">
      <w:start w:val="1"/>
      <w:numFmt w:val="decimal"/>
      <w:lvlText w:val="%4."/>
      <w:lvlJc w:val="left"/>
      <w:pPr>
        <w:ind w:left="2880" w:hanging="360"/>
      </w:pPr>
    </w:lvl>
    <w:lvl w:ilvl="4" w:tplc="40399090" w:tentative="1">
      <w:start w:val="1"/>
      <w:numFmt w:val="lowerLetter"/>
      <w:lvlText w:val="%5."/>
      <w:lvlJc w:val="left"/>
      <w:pPr>
        <w:ind w:left="3600" w:hanging="360"/>
      </w:pPr>
    </w:lvl>
    <w:lvl w:ilvl="5" w:tplc="40399090" w:tentative="1">
      <w:start w:val="1"/>
      <w:numFmt w:val="lowerRoman"/>
      <w:lvlText w:val="%6."/>
      <w:lvlJc w:val="right"/>
      <w:pPr>
        <w:ind w:left="4320" w:hanging="180"/>
      </w:pPr>
    </w:lvl>
    <w:lvl w:ilvl="6" w:tplc="40399090" w:tentative="1">
      <w:start w:val="1"/>
      <w:numFmt w:val="decimal"/>
      <w:lvlText w:val="%7."/>
      <w:lvlJc w:val="left"/>
      <w:pPr>
        <w:ind w:left="5040" w:hanging="360"/>
      </w:pPr>
    </w:lvl>
    <w:lvl w:ilvl="7" w:tplc="40399090" w:tentative="1">
      <w:start w:val="1"/>
      <w:numFmt w:val="lowerLetter"/>
      <w:lvlText w:val="%8."/>
      <w:lvlJc w:val="left"/>
      <w:pPr>
        <w:ind w:left="5760" w:hanging="360"/>
      </w:pPr>
    </w:lvl>
    <w:lvl w:ilvl="8" w:tplc="40399090" w:tentative="1">
      <w:start w:val="1"/>
      <w:numFmt w:val="lowerRoman"/>
      <w:lvlText w:val="%9."/>
      <w:lvlJc w:val="right"/>
      <w:pPr>
        <w:ind w:left="6480" w:hanging="180"/>
      </w:pPr>
    </w:lvl>
  </w:abstractNum>
  <w:abstractNum w:abstractNumId="12806560">
    <w:multiLevelType w:val="hybridMultilevel"/>
    <w:lvl w:ilvl="0" w:tplc="99550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06560">
    <w:abstractNumId w:val="12806560"/>
  </w:num>
  <w:num w:numId="12806561">
    <w:abstractNumId w:val="128065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792421" Type="http://schemas.microsoft.com/office/2011/relationships/commentsExtended" Target="commentsExtended.xml"/><Relationship Id="rId60066711f15a5db4c" Type="http://schemas.openxmlformats.org/officeDocument/2006/relationships/hyperlink" Target="https://gd.eppo.int/" TargetMode="External"/><Relationship Id="rId83076711f15a5dde6"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