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Thrips tabaci (THRITB)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23086">
    <w:multiLevelType w:val="hybridMultilevel"/>
    <w:lvl w:ilvl="0" w:tplc="28221172">
      <w:start w:val="1"/>
      <w:numFmt w:val="decimal"/>
      <w:lvlText w:val="%1."/>
      <w:lvlJc w:val="left"/>
      <w:pPr>
        <w:ind w:left="720" w:hanging="360"/>
      </w:pPr>
    </w:lvl>
    <w:lvl w:ilvl="1" w:tplc="28221172" w:tentative="1">
      <w:start w:val="1"/>
      <w:numFmt w:val="lowerLetter"/>
      <w:lvlText w:val="%2."/>
      <w:lvlJc w:val="left"/>
      <w:pPr>
        <w:ind w:left="1440" w:hanging="360"/>
      </w:pPr>
    </w:lvl>
    <w:lvl w:ilvl="2" w:tplc="28221172" w:tentative="1">
      <w:start w:val="1"/>
      <w:numFmt w:val="lowerRoman"/>
      <w:lvlText w:val="%3."/>
      <w:lvlJc w:val="right"/>
      <w:pPr>
        <w:ind w:left="2160" w:hanging="180"/>
      </w:pPr>
    </w:lvl>
    <w:lvl w:ilvl="3" w:tplc="28221172" w:tentative="1">
      <w:start w:val="1"/>
      <w:numFmt w:val="decimal"/>
      <w:lvlText w:val="%4."/>
      <w:lvlJc w:val="left"/>
      <w:pPr>
        <w:ind w:left="2880" w:hanging="360"/>
      </w:pPr>
    </w:lvl>
    <w:lvl w:ilvl="4" w:tplc="28221172" w:tentative="1">
      <w:start w:val="1"/>
      <w:numFmt w:val="lowerLetter"/>
      <w:lvlText w:val="%5."/>
      <w:lvlJc w:val="left"/>
      <w:pPr>
        <w:ind w:left="3600" w:hanging="360"/>
      </w:pPr>
    </w:lvl>
    <w:lvl w:ilvl="5" w:tplc="28221172" w:tentative="1">
      <w:start w:val="1"/>
      <w:numFmt w:val="lowerRoman"/>
      <w:lvlText w:val="%6."/>
      <w:lvlJc w:val="right"/>
      <w:pPr>
        <w:ind w:left="4320" w:hanging="180"/>
      </w:pPr>
    </w:lvl>
    <w:lvl w:ilvl="6" w:tplc="28221172" w:tentative="1">
      <w:start w:val="1"/>
      <w:numFmt w:val="decimal"/>
      <w:lvlText w:val="%7."/>
      <w:lvlJc w:val="left"/>
      <w:pPr>
        <w:ind w:left="5040" w:hanging="360"/>
      </w:pPr>
    </w:lvl>
    <w:lvl w:ilvl="7" w:tplc="28221172" w:tentative="1">
      <w:start w:val="1"/>
      <w:numFmt w:val="lowerLetter"/>
      <w:lvlText w:val="%8."/>
      <w:lvlJc w:val="left"/>
      <w:pPr>
        <w:ind w:left="5760" w:hanging="360"/>
      </w:pPr>
    </w:lvl>
    <w:lvl w:ilvl="8" w:tplc="28221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23085">
    <w:multiLevelType w:val="hybridMultilevel"/>
    <w:lvl w:ilvl="0" w:tplc="448212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23085">
    <w:abstractNumId w:val="98723085"/>
  </w:num>
  <w:num w:numId="98723086">
    <w:abstractNumId w:val="98723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77423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