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31111">
    <w:multiLevelType w:val="hybridMultilevel"/>
    <w:lvl w:ilvl="0" w:tplc="40143126">
      <w:start w:val="1"/>
      <w:numFmt w:val="decimal"/>
      <w:lvlText w:val="%1."/>
      <w:lvlJc w:val="left"/>
      <w:pPr>
        <w:ind w:left="720" w:hanging="360"/>
      </w:pPr>
    </w:lvl>
    <w:lvl w:ilvl="1" w:tplc="40143126" w:tentative="1">
      <w:start w:val="1"/>
      <w:numFmt w:val="lowerLetter"/>
      <w:lvlText w:val="%2."/>
      <w:lvlJc w:val="left"/>
      <w:pPr>
        <w:ind w:left="1440" w:hanging="360"/>
      </w:pPr>
    </w:lvl>
    <w:lvl w:ilvl="2" w:tplc="40143126" w:tentative="1">
      <w:start w:val="1"/>
      <w:numFmt w:val="lowerRoman"/>
      <w:lvlText w:val="%3."/>
      <w:lvlJc w:val="right"/>
      <w:pPr>
        <w:ind w:left="2160" w:hanging="180"/>
      </w:pPr>
    </w:lvl>
    <w:lvl w:ilvl="3" w:tplc="40143126" w:tentative="1">
      <w:start w:val="1"/>
      <w:numFmt w:val="decimal"/>
      <w:lvlText w:val="%4."/>
      <w:lvlJc w:val="left"/>
      <w:pPr>
        <w:ind w:left="2880" w:hanging="360"/>
      </w:pPr>
    </w:lvl>
    <w:lvl w:ilvl="4" w:tplc="40143126" w:tentative="1">
      <w:start w:val="1"/>
      <w:numFmt w:val="lowerLetter"/>
      <w:lvlText w:val="%5."/>
      <w:lvlJc w:val="left"/>
      <w:pPr>
        <w:ind w:left="3600" w:hanging="360"/>
      </w:pPr>
    </w:lvl>
    <w:lvl w:ilvl="5" w:tplc="40143126" w:tentative="1">
      <w:start w:val="1"/>
      <w:numFmt w:val="lowerRoman"/>
      <w:lvlText w:val="%6."/>
      <w:lvlJc w:val="right"/>
      <w:pPr>
        <w:ind w:left="4320" w:hanging="180"/>
      </w:pPr>
    </w:lvl>
    <w:lvl w:ilvl="6" w:tplc="40143126" w:tentative="1">
      <w:start w:val="1"/>
      <w:numFmt w:val="decimal"/>
      <w:lvlText w:val="%7."/>
      <w:lvlJc w:val="left"/>
      <w:pPr>
        <w:ind w:left="5040" w:hanging="360"/>
      </w:pPr>
    </w:lvl>
    <w:lvl w:ilvl="7" w:tplc="40143126" w:tentative="1">
      <w:start w:val="1"/>
      <w:numFmt w:val="lowerLetter"/>
      <w:lvlText w:val="%8."/>
      <w:lvlJc w:val="left"/>
      <w:pPr>
        <w:ind w:left="5760" w:hanging="360"/>
      </w:pPr>
    </w:lvl>
    <w:lvl w:ilvl="8" w:tplc="4014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31110">
    <w:multiLevelType w:val="hybridMultilevel"/>
    <w:lvl w:ilvl="0" w:tplc="30136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31110">
    <w:abstractNumId w:val="56131110"/>
  </w:num>
  <w:num w:numId="56131111">
    <w:abstractNumId w:val="561311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9872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