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786680">
    <w:multiLevelType w:val="hybridMultilevel"/>
    <w:lvl w:ilvl="0" w:tplc="92986633">
      <w:start w:val="1"/>
      <w:numFmt w:val="decimal"/>
      <w:lvlText w:val="%1."/>
      <w:lvlJc w:val="left"/>
      <w:pPr>
        <w:ind w:left="720" w:hanging="360"/>
      </w:pPr>
    </w:lvl>
    <w:lvl w:ilvl="1" w:tplc="92986633" w:tentative="1">
      <w:start w:val="1"/>
      <w:numFmt w:val="lowerLetter"/>
      <w:lvlText w:val="%2."/>
      <w:lvlJc w:val="left"/>
      <w:pPr>
        <w:ind w:left="1440" w:hanging="360"/>
      </w:pPr>
    </w:lvl>
    <w:lvl w:ilvl="2" w:tplc="92986633" w:tentative="1">
      <w:start w:val="1"/>
      <w:numFmt w:val="lowerRoman"/>
      <w:lvlText w:val="%3."/>
      <w:lvlJc w:val="right"/>
      <w:pPr>
        <w:ind w:left="2160" w:hanging="180"/>
      </w:pPr>
    </w:lvl>
    <w:lvl w:ilvl="3" w:tplc="92986633" w:tentative="1">
      <w:start w:val="1"/>
      <w:numFmt w:val="decimal"/>
      <w:lvlText w:val="%4."/>
      <w:lvlJc w:val="left"/>
      <w:pPr>
        <w:ind w:left="2880" w:hanging="360"/>
      </w:pPr>
    </w:lvl>
    <w:lvl w:ilvl="4" w:tplc="92986633" w:tentative="1">
      <w:start w:val="1"/>
      <w:numFmt w:val="lowerLetter"/>
      <w:lvlText w:val="%5."/>
      <w:lvlJc w:val="left"/>
      <w:pPr>
        <w:ind w:left="3600" w:hanging="360"/>
      </w:pPr>
    </w:lvl>
    <w:lvl w:ilvl="5" w:tplc="92986633" w:tentative="1">
      <w:start w:val="1"/>
      <w:numFmt w:val="lowerRoman"/>
      <w:lvlText w:val="%6."/>
      <w:lvlJc w:val="right"/>
      <w:pPr>
        <w:ind w:left="4320" w:hanging="180"/>
      </w:pPr>
    </w:lvl>
    <w:lvl w:ilvl="6" w:tplc="92986633" w:tentative="1">
      <w:start w:val="1"/>
      <w:numFmt w:val="decimal"/>
      <w:lvlText w:val="%7."/>
      <w:lvlJc w:val="left"/>
      <w:pPr>
        <w:ind w:left="5040" w:hanging="360"/>
      </w:pPr>
    </w:lvl>
    <w:lvl w:ilvl="7" w:tplc="92986633" w:tentative="1">
      <w:start w:val="1"/>
      <w:numFmt w:val="lowerLetter"/>
      <w:lvlText w:val="%8."/>
      <w:lvlJc w:val="left"/>
      <w:pPr>
        <w:ind w:left="5760" w:hanging="360"/>
      </w:pPr>
    </w:lvl>
    <w:lvl w:ilvl="8" w:tplc="92986633" w:tentative="1">
      <w:start w:val="1"/>
      <w:numFmt w:val="lowerRoman"/>
      <w:lvlText w:val="%9."/>
      <w:lvlJc w:val="right"/>
      <w:pPr>
        <w:ind w:left="6480" w:hanging="180"/>
      </w:pPr>
    </w:lvl>
  </w:abstractNum>
  <w:abstractNum w:abstractNumId="39786679">
    <w:multiLevelType w:val="hybridMultilevel"/>
    <w:lvl w:ilvl="0" w:tplc="42085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786679">
    <w:abstractNumId w:val="39786679"/>
  </w:num>
  <w:num w:numId="39786680">
    <w:abstractNumId w:val="397866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5153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