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88267edb60e0e0b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36667edb60e0e2fb"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864286">
    <w:multiLevelType w:val="hybridMultilevel"/>
    <w:lvl w:ilvl="0" w:tplc="42124698">
      <w:start w:val="1"/>
      <w:numFmt w:val="decimal"/>
      <w:lvlText w:val="%1."/>
      <w:lvlJc w:val="left"/>
      <w:pPr>
        <w:ind w:left="720" w:hanging="360"/>
      </w:pPr>
    </w:lvl>
    <w:lvl w:ilvl="1" w:tplc="42124698" w:tentative="1">
      <w:start w:val="1"/>
      <w:numFmt w:val="lowerLetter"/>
      <w:lvlText w:val="%2."/>
      <w:lvlJc w:val="left"/>
      <w:pPr>
        <w:ind w:left="1440" w:hanging="360"/>
      </w:pPr>
    </w:lvl>
    <w:lvl w:ilvl="2" w:tplc="42124698" w:tentative="1">
      <w:start w:val="1"/>
      <w:numFmt w:val="lowerRoman"/>
      <w:lvlText w:val="%3."/>
      <w:lvlJc w:val="right"/>
      <w:pPr>
        <w:ind w:left="2160" w:hanging="180"/>
      </w:pPr>
    </w:lvl>
    <w:lvl w:ilvl="3" w:tplc="42124698" w:tentative="1">
      <w:start w:val="1"/>
      <w:numFmt w:val="decimal"/>
      <w:lvlText w:val="%4."/>
      <w:lvlJc w:val="left"/>
      <w:pPr>
        <w:ind w:left="2880" w:hanging="360"/>
      </w:pPr>
    </w:lvl>
    <w:lvl w:ilvl="4" w:tplc="42124698" w:tentative="1">
      <w:start w:val="1"/>
      <w:numFmt w:val="lowerLetter"/>
      <w:lvlText w:val="%5."/>
      <w:lvlJc w:val="left"/>
      <w:pPr>
        <w:ind w:left="3600" w:hanging="360"/>
      </w:pPr>
    </w:lvl>
    <w:lvl w:ilvl="5" w:tplc="42124698" w:tentative="1">
      <w:start w:val="1"/>
      <w:numFmt w:val="lowerRoman"/>
      <w:lvlText w:val="%6."/>
      <w:lvlJc w:val="right"/>
      <w:pPr>
        <w:ind w:left="4320" w:hanging="180"/>
      </w:pPr>
    </w:lvl>
    <w:lvl w:ilvl="6" w:tplc="42124698" w:tentative="1">
      <w:start w:val="1"/>
      <w:numFmt w:val="decimal"/>
      <w:lvlText w:val="%7."/>
      <w:lvlJc w:val="left"/>
      <w:pPr>
        <w:ind w:left="5040" w:hanging="360"/>
      </w:pPr>
    </w:lvl>
    <w:lvl w:ilvl="7" w:tplc="42124698" w:tentative="1">
      <w:start w:val="1"/>
      <w:numFmt w:val="lowerLetter"/>
      <w:lvlText w:val="%8."/>
      <w:lvlJc w:val="left"/>
      <w:pPr>
        <w:ind w:left="5760" w:hanging="360"/>
      </w:pPr>
    </w:lvl>
    <w:lvl w:ilvl="8" w:tplc="42124698" w:tentative="1">
      <w:start w:val="1"/>
      <w:numFmt w:val="lowerRoman"/>
      <w:lvlText w:val="%9."/>
      <w:lvlJc w:val="right"/>
      <w:pPr>
        <w:ind w:left="6480" w:hanging="180"/>
      </w:pPr>
    </w:lvl>
  </w:abstractNum>
  <w:abstractNum w:abstractNumId="50864285">
    <w:multiLevelType w:val="hybridMultilevel"/>
    <w:lvl w:ilvl="0" w:tplc="598571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864285">
    <w:abstractNumId w:val="50864285"/>
  </w:num>
  <w:num w:numId="50864286">
    <w:abstractNumId w:val="508642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480124" Type="http://schemas.microsoft.com/office/2011/relationships/commentsExtended" Target="commentsExtended.xml"/><Relationship Id="rId788267edb60e0e0b8" Type="http://schemas.openxmlformats.org/officeDocument/2006/relationships/hyperlink" Target="https://gd.eppo.int/" TargetMode="External"/><Relationship Id="rId936667edb60e0e2fb"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