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37267d2791ee5bb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439067d2791ee5dfc"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068916">
    <w:multiLevelType w:val="hybridMultilevel"/>
    <w:lvl w:ilvl="0" w:tplc="54852494">
      <w:start w:val="1"/>
      <w:numFmt w:val="decimal"/>
      <w:lvlText w:val="%1."/>
      <w:lvlJc w:val="left"/>
      <w:pPr>
        <w:ind w:left="720" w:hanging="360"/>
      </w:pPr>
    </w:lvl>
    <w:lvl w:ilvl="1" w:tplc="54852494" w:tentative="1">
      <w:start w:val="1"/>
      <w:numFmt w:val="lowerLetter"/>
      <w:lvlText w:val="%2."/>
      <w:lvlJc w:val="left"/>
      <w:pPr>
        <w:ind w:left="1440" w:hanging="360"/>
      </w:pPr>
    </w:lvl>
    <w:lvl w:ilvl="2" w:tplc="54852494" w:tentative="1">
      <w:start w:val="1"/>
      <w:numFmt w:val="lowerRoman"/>
      <w:lvlText w:val="%3."/>
      <w:lvlJc w:val="right"/>
      <w:pPr>
        <w:ind w:left="2160" w:hanging="180"/>
      </w:pPr>
    </w:lvl>
    <w:lvl w:ilvl="3" w:tplc="54852494" w:tentative="1">
      <w:start w:val="1"/>
      <w:numFmt w:val="decimal"/>
      <w:lvlText w:val="%4."/>
      <w:lvlJc w:val="left"/>
      <w:pPr>
        <w:ind w:left="2880" w:hanging="360"/>
      </w:pPr>
    </w:lvl>
    <w:lvl w:ilvl="4" w:tplc="54852494" w:tentative="1">
      <w:start w:val="1"/>
      <w:numFmt w:val="lowerLetter"/>
      <w:lvlText w:val="%5."/>
      <w:lvlJc w:val="left"/>
      <w:pPr>
        <w:ind w:left="3600" w:hanging="360"/>
      </w:pPr>
    </w:lvl>
    <w:lvl w:ilvl="5" w:tplc="54852494" w:tentative="1">
      <w:start w:val="1"/>
      <w:numFmt w:val="lowerRoman"/>
      <w:lvlText w:val="%6."/>
      <w:lvlJc w:val="right"/>
      <w:pPr>
        <w:ind w:left="4320" w:hanging="180"/>
      </w:pPr>
    </w:lvl>
    <w:lvl w:ilvl="6" w:tplc="54852494" w:tentative="1">
      <w:start w:val="1"/>
      <w:numFmt w:val="decimal"/>
      <w:lvlText w:val="%7."/>
      <w:lvlJc w:val="left"/>
      <w:pPr>
        <w:ind w:left="5040" w:hanging="360"/>
      </w:pPr>
    </w:lvl>
    <w:lvl w:ilvl="7" w:tplc="54852494" w:tentative="1">
      <w:start w:val="1"/>
      <w:numFmt w:val="lowerLetter"/>
      <w:lvlText w:val="%8."/>
      <w:lvlJc w:val="left"/>
      <w:pPr>
        <w:ind w:left="5760" w:hanging="360"/>
      </w:pPr>
    </w:lvl>
    <w:lvl w:ilvl="8" w:tplc="54852494" w:tentative="1">
      <w:start w:val="1"/>
      <w:numFmt w:val="lowerRoman"/>
      <w:lvlText w:val="%9."/>
      <w:lvlJc w:val="right"/>
      <w:pPr>
        <w:ind w:left="6480" w:hanging="180"/>
      </w:pPr>
    </w:lvl>
  </w:abstractNum>
  <w:abstractNum w:abstractNumId="47068915">
    <w:multiLevelType w:val="hybridMultilevel"/>
    <w:lvl w:ilvl="0" w:tplc="154329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068915">
    <w:abstractNumId w:val="47068915"/>
  </w:num>
  <w:num w:numId="47068916">
    <w:abstractNumId w:val="470689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1653267" Type="http://schemas.microsoft.com/office/2011/relationships/commentsExtended" Target="commentsExtended.xml"/><Relationship Id="rId137267d2791ee5bbd" Type="http://schemas.openxmlformats.org/officeDocument/2006/relationships/hyperlink" Target="https://gd.eppo.int/" TargetMode="External"/><Relationship Id="rId439067d2791ee5dfc"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