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89667edb589690c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27467edb5896930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38030">
    <w:multiLevelType w:val="hybridMultilevel"/>
    <w:lvl w:ilvl="0" w:tplc="99715213">
      <w:start w:val="1"/>
      <w:numFmt w:val="decimal"/>
      <w:lvlText w:val="%1."/>
      <w:lvlJc w:val="left"/>
      <w:pPr>
        <w:ind w:left="720" w:hanging="360"/>
      </w:pPr>
    </w:lvl>
    <w:lvl w:ilvl="1" w:tplc="99715213" w:tentative="1">
      <w:start w:val="1"/>
      <w:numFmt w:val="lowerLetter"/>
      <w:lvlText w:val="%2."/>
      <w:lvlJc w:val="left"/>
      <w:pPr>
        <w:ind w:left="1440" w:hanging="360"/>
      </w:pPr>
    </w:lvl>
    <w:lvl w:ilvl="2" w:tplc="99715213" w:tentative="1">
      <w:start w:val="1"/>
      <w:numFmt w:val="lowerRoman"/>
      <w:lvlText w:val="%3."/>
      <w:lvlJc w:val="right"/>
      <w:pPr>
        <w:ind w:left="2160" w:hanging="180"/>
      </w:pPr>
    </w:lvl>
    <w:lvl w:ilvl="3" w:tplc="99715213" w:tentative="1">
      <w:start w:val="1"/>
      <w:numFmt w:val="decimal"/>
      <w:lvlText w:val="%4."/>
      <w:lvlJc w:val="left"/>
      <w:pPr>
        <w:ind w:left="2880" w:hanging="360"/>
      </w:pPr>
    </w:lvl>
    <w:lvl w:ilvl="4" w:tplc="99715213" w:tentative="1">
      <w:start w:val="1"/>
      <w:numFmt w:val="lowerLetter"/>
      <w:lvlText w:val="%5."/>
      <w:lvlJc w:val="left"/>
      <w:pPr>
        <w:ind w:left="3600" w:hanging="360"/>
      </w:pPr>
    </w:lvl>
    <w:lvl w:ilvl="5" w:tplc="99715213" w:tentative="1">
      <w:start w:val="1"/>
      <w:numFmt w:val="lowerRoman"/>
      <w:lvlText w:val="%6."/>
      <w:lvlJc w:val="right"/>
      <w:pPr>
        <w:ind w:left="4320" w:hanging="180"/>
      </w:pPr>
    </w:lvl>
    <w:lvl w:ilvl="6" w:tplc="99715213" w:tentative="1">
      <w:start w:val="1"/>
      <w:numFmt w:val="decimal"/>
      <w:lvlText w:val="%7."/>
      <w:lvlJc w:val="left"/>
      <w:pPr>
        <w:ind w:left="5040" w:hanging="360"/>
      </w:pPr>
    </w:lvl>
    <w:lvl w:ilvl="7" w:tplc="99715213" w:tentative="1">
      <w:start w:val="1"/>
      <w:numFmt w:val="lowerLetter"/>
      <w:lvlText w:val="%8."/>
      <w:lvlJc w:val="left"/>
      <w:pPr>
        <w:ind w:left="5760" w:hanging="360"/>
      </w:pPr>
    </w:lvl>
    <w:lvl w:ilvl="8" w:tplc="99715213" w:tentative="1">
      <w:start w:val="1"/>
      <w:numFmt w:val="lowerRoman"/>
      <w:lvlText w:val="%9."/>
      <w:lvlJc w:val="right"/>
      <w:pPr>
        <w:ind w:left="6480" w:hanging="180"/>
      </w:pPr>
    </w:lvl>
  </w:abstractNum>
  <w:abstractNum w:abstractNumId="76438029">
    <w:multiLevelType w:val="hybridMultilevel"/>
    <w:lvl w:ilvl="0" w:tplc="95675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38029">
    <w:abstractNumId w:val="76438029"/>
  </w:num>
  <w:num w:numId="76438030">
    <w:abstractNumId w:val="764380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483922" Type="http://schemas.microsoft.com/office/2011/relationships/commentsExtended" Target="commentsExtended.xml"/><Relationship Id="rId689667edb589690c7" Type="http://schemas.openxmlformats.org/officeDocument/2006/relationships/hyperlink" Target="https://gd.eppo.int/" TargetMode="External"/><Relationship Id="rId627467edb5896930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