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Fusarium (anamorphic genus) (1FUSAG)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Fusarium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Oil and fibre plants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0200C9"/>
          <w:sz w:val="24"/>
          <w:szCs w:val="24"/>
        </w:rPr>
        <w:t xml:space="preserve">Fusarium spp, other than F. oxysporum f. sp. Lini, can cause non-specific symptoms on roots, leaf yellowing, and growth depression. More than 10 species of Fusarium are pathogen to Linum usitatissimum.</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'Oil and Fibre plant' Sector, no EU MS justified a listing at a higher level than the Species level. CZ proposed to only list Fusarium oxysporum f. sp. Lini on Linum usitatissimum. The Agricultural species SEWG considered that at least three species could infect Linum usitatissimum: Fusarium oxysporum f. sp. lini, Fusarium equiseti and Fusarium avenaceum.</w:t>
      </w:r>
      <w:r>
        <w:rPr>
          <w:color w:val="0200C9"/>
          <w:sz w:val="24"/>
          <w:szCs w:val="24"/>
        </w:rPr>
        <w:br/>
        <w:t xml:space="preserve">For the 'Vegetable propagating and planting material (other than seeds)' Sector, FR is the only EU MS requiring, for Asparagus officinalis, to keep such a listing (without any justification). Experts agreed with this proposal for Asparagus officinalis, based on the publication by Gossmann et al. (2001) showing that more than 15 Fusarium species are involved. Nine of them are of phytopathological relevance: F. acuminatum [Gibberella acuminata], F. avenaceum [G. avenacea], F. culmorum, F. oxysporum, F. proliferatum, F. redolens [F. oxysporum var. redolens], F. sambucinum [G. pulicaris], F. solani and F. subglutinans [G. fujikuroi var. subglutinans. The listing at a higher level than the species level is justified on Asparagus officinalis by the difficulty to differentiate them soundly, unless by molecular tools. For cucurbits, there is generally one main Fusarium oxysporum forma specialis for each host species. In aubergine, it is mainly Fusarium oxysporum f. sp. melongenae. For cucurbits and aubergine the listing at a higher level than the species level is not justified.</w:t>
      </w:r>
      <w:r>
        <w:rPr>
          <w:color w:val="0200C9"/>
          <w:sz w:val="24"/>
          <w:szCs w:val="24"/>
        </w:rPr>
        <w:br/>
        <w:t xml:space="preserve">For the 'Seed potato' Sector, experts agreed that, even F. solani var. coeruleum, F. sulphureum (=F. sambucinum) and F. avenaceum are the main encountered species in potato, there are many other species present in the soil (some are not pathogenic directly). More investigations and efforts to diagnose pest at the species level is needed. This would be necessary for a listing at the species level. Experts concluded that, as long as measures are only based on symptoms for this pest, a listing at the genus level is appropriate.</w:t>
      </w:r>
      <w:r>
        <w:rPr>
          <w:color w:val="0200C9"/>
          <w:sz w:val="24"/>
          <w:szCs w:val="24"/>
        </w:rPr>
        <w:br/>
        <w:t xml:space="preserve">For the ornamental sector, no EU Member State considered this entry as important in the replies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Linum usitatissimum (LIUUT)</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Fusarium oxysporum f. sp. lini is a specific biotrophic pathotype. It infests soil for long term and survives saprophytically on the remaining plants. Seed transmission is rare and not considered to be significant. However the seed transmission of non-specific Fusarium [F. equiseti and F. avenaceum] is frequent. Experts considered that presence of the Fusarium complex on seeds is a significant pathway for the impact on seedlings.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Fusarium wilt of flax, caused by Fusarium oxysporum f. sp. lini (Fol), can infect flax at any growth stage and may result in 100% disease incidence in certain cultivars. Mycelial growth in the xylem interferes with water conduction, thus resulting in wilting of the plant. Depending on the plant growth stage, death of seedlings or premature death of plants can occur randomly or as distinct patches throughout the field. Plants grown from cracked or split seeds are more susceptible to wilting than intact seeds, whereas temperature and moisture level are considered to be the main factors affecting disease development (Edirisinghe, 2016). Fusarium spp, other than F. oxysporum f. sp. Lini, can cause non-specific symptoms on roots, leaf yellowing, and growth depression. They have a negative impact on seed emergence. These necrotrophic species are also slowly decaying the root bark, leading first to dry root rots before that roots are progressively decomposing. Destructive effects of these Fusarium spp. are observed later (in contrast with the biotrophic species F. oxysporum f. sp. Lini): infested plants do not bloom and stalks brown and dry prematurely.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major on seedlings.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This analysis was complicated by the judgment that F. oxysporum f. sp. Lini, is the most damaging Fusarium on Linum, but also that this particular pathotype is not primarily spread on seed. Conclusion was that there is insufficient evidence to recommend changes from the current regulation and measures of Fusarium spp. on seed of L. usitatissimum.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Fusarium spp. has been applied;</w:t>
      </w:r>
      <w:r>
        <w:rPr>
          <w:color w:val="0200C9"/>
          <w:sz w:val="24"/>
          <w:szCs w:val="24"/>
        </w:rPr>
        <w:br/>
        <w:t xml:space="preserve">or</w:t>
      </w:r>
      <w:r>
        <w:rPr>
          <w:color w:val="0200C9"/>
          <w:sz w:val="24"/>
          <w:szCs w:val="24"/>
        </w:rPr>
        <w:br/>
        <w:t xml:space="preserve">(b) Not more than 5% of seed affected with Alternaria linicola, Boeremia exigua var. linicola, Colletotrichum lini, Fusarium spp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noted that some member states currently have additional requirements for thresholds for this pathogen in field inspection of Linum, and that effective seed treatments may be available [one reference suggests seed treatment reducing damage from Fusarium oxysporum f. sp. lini].</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Edirisinghe P V (2016) Characterization of Flax Germplasm for Resistance to Fusarium Wilt Caused by Fusarium oxysporum f. sp. Lini. Department of Plant Science. University of Saskatchewan. Saskatoon. Available from: </w:t>
      </w:r>
      <w:hyperlink r:id="rId597367edb428de987" w:history="1">
        <w:r>
          <w:rPr>
            <w:color w:val="0200C9"/>
            <w:sz w:val="24"/>
            <w:szCs w:val="24"/>
          </w:rPr>
          <w:t xml:space="preserve">https://ecommons.usask.ca/bitstream/handle/10388/7844/EDIRISINGHE-THESIS-2017.pdf?sequence=1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371293">
    <w:multiLevelType w:val="hybridMultilevel"/>
    <w:lvl w:ilvl="0" w:tplc="20315366">
      <w:start w:val="1"/>
      <w:numFmt w:val="decimal"/>
      <w:lvlText w:val="%1."/>
      <w:lvlJc w:val="left"/>
      <w:pPr>
        <w:ind w:left="720" w:hanging="360"/>
      </w:pPr>
    </w:lvl>
    <w:lvl w:ilvl="1" w:tplc="20315366" w:tentative="1">
      <w:start w:val="1"/>
      <w:numFmt w:val="lowerLetter"/>
      <w:lvlText w:val="%2."/>
      <w:lvlJc w:val="left"/>
      <w:pPr>
        <w:ind w:left="1440" w:hanging="360"/>
      </w:pPr>
    </w:lvl>
    <w:lvl w:ilvl="2" w:tplc="20315366" w:tentative="1">
      <w:start w:val="1"/>
      <w:numFmt w:val="lowerRoman"/>
      <w:lvlText w:val="%3."/>
      <w:lvlJc w:val="right"/>
      <w:pPr>
        <w:ind w:left="2160" w:hanging="180"/>
      </w:pPr>
    </w:lvl>
    <w:lvl w:ilvl="3" w:tplc="20315366" w:tentative="1">
      <w:start w:val="1"/>
      <w:numFmt w:val="decimal"/>
      <w:lvlText w:val="%4."/>
      <w:lvlJc w:val="left"/>
      <w:pPr>
        <w:ind w:left="2880" w:hanging="360"/>
      </w:pPr>
    </w:lvl>
    <w:lvl w:ilvl="4" w:tplc="20315366" w:tentative="1">
      <w:start w:val="1"/>
      <w:numFmt w:val="lowerLetter"/>
      <w:lvlText w:val="%5."/>
      <w:lvlJc w:val="left"/>
      <w:pPr>
        <w:ind w:left="3600" w:hanging="360"/>
      </w:pPr>
    </w:lvl>
    <w:lvl w:ilvl="5" w:tplc="20315366" w:tentative="1">
      <w:start w:val="1"/>
      <w:numFmt w:val="lowerRoman"/>
      <w:lvlText w:val="%6."/>
      <w:lvlJc w:val="right"/>
      <w:pPr>
        <w:ind w:left="4320" w:hanging="180"/>
      </w:pPr>
    </w:lvl>
    <w:lvl w:ilvl="6" w:tplc="20315366" w:tentative="1">
      <w:start w:val="1"/>
      <w:numFmt w:val="decimal"/>
      <w:lvlText w:val="%7."/>
      <w:lvlJc w:val="left"/>
      <w:pPr>
        <w:ind w:left="5040" w:hanging="360"/>
      </w:pPr>
    </w:lvl>
    <w:lvl w:ilvl="7" w:tplc="20315366" w:tentative="1">
      <w:start w:val="1"/>
      <w:numFmt w:val="lowerLetter"/>
      <w:lvlText w:val="%8."/>
      <w:lvlJc w:val="left"/>
      <w:pPr>
        <w:ind w:left="5760" w:hanging="360"/>
      </w:pPr>
    </w:lvl>
    <w:lvl w:ilvl="8" w:tplc="20315366" w:tentative="1">
      <w:start w:val="1"/>
      <w:numFmt w:val="lowerRoman"/>
      <w:lvlText w:val="%9."/>
      <w:lvlJc w:val="right"/>
      <w:pPr>
        <w:ind w:left="6480" w:hanging="180"/>
      </w:pPr>
    </w:lvl>
  </w:abstractNum>
  <w:abstractNum w:abstractNumId="43371292">
    <w:multiLevelType w:val="hybridMultilevel"/>
    <w:lvl w:ilvl="0" w:tplc="694216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371292">
    <w:abstractNumId w:val="43371292"/>
  </w:num>
  <w:num w:numId="43371293">
    <w:abstractNumId w:val="43371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355536" Type="http://schemas.microsoft.com/office/2011/relationships/commentsExtended" Target="commentsExtended.xml"/><Relationship Id="rId597367edb428de987" Type="http://schemas.openxmlformats.org/officeDocument/2006/relationships/hyperlink" Target="https://ecommons.usask.ca/bitstream/handle/10388/7844/EDIRISINGHE-THESIS-2017.pdf?sequence=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