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5767edb58ac2d2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98367edb58ac2f6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39481">
    <w:multiLevelType w:val="hybridMultilevel"/>
    <w:lvl w:ilvl="0" w:tplc="27525383">
      <w:start w:val="1"/>
      <w:numFmt w:val="decimal"/>
      <w:lvlText w:val="%1."/>
      <w:lvlJc w:val="left"/>
      <w:pPr>
        <w:ind w:left="720" w:hanging="360"/>
      </w:pPr>
    </w:lvl>
    <w:lvl w:ilvl="1" w:tplc="27525383" w:tentative="1">
      <w:start w:val="1"/>
      <w:numFmt w:val="lowerLetter"/>
      <w:lvlText w:val="%2."/>
      <w:lvlJc w:val="left"/>
      <w:pPr>
        <w:ind w:left="1440" w:hanging="360"/>
      </w:pPr>
    </w:lvl>
    <w:lvl w:ilvl="2" w:tplc="27525383" w:tentative="1">
      <w:start w:val="1"/>
      <w:numFmt w:val="lowerRoman"/>
      <w:lvlText w:val="%3."/>
      <w:lvlJc w:val="right"/>
      <w:pPr>
        <w:ind w:left="2160" w:hanging="180"/>
      </w:pPr>
    </w:lvl>
    <w:lvl w:ilvl="3" w:tplc="27525383" w:tentative="1">
      <w:start w:val="1"/>
      <w:numFmt w:val="decimal"/>
      <w:lvlText w:val="%4."/>
      <w:lvlJc w:val="left"/>
      <w:pPr>
        <w:ind w:left="2880" w:hanging="360"/>
      </w:pPr>
    </w:lvl>
    <w:lvl w:ilvl="4" w:tplc="27525383" w:tentative="1">
      <w:start w:val="1"/>
      <w:numFmt w:val="lowerLetter"/>
      <w:lvlText w:val="%5."/>
      <w:lvlJc w:val="left"/>
      <w:pPr>
        <w:ind w:left="3600" w:hanging="360"/>
      </w:pPr>
    </w:lvl>
    <w:lvl w:ilvl="5" w:tplc="27525383" w:tentative="1">
      <w:start w:val="1"/>
      <w:numFmt w:val="lowerRoman"/>
      <w:lvlText w:val="%6."/>
      <w:lvlJc w:val="right"/>
      <w:pPr>
        <w:ind w:left="4320" w:hanging="180"/>
      </w:pPr>
    </w:lvl>
    <w:lvl w:ilvl="6" w:tplc="27525383" w:tentative="1">
      <w:start w:val="1"/>
      <w:numFmt w:val="decimal"/>
      <w:lvlText w:val="%7."/>
      <w:lvlJc w:val="left"/>
      <w:pPr>
        <w:ind w:left="5040" w:hanging="360"/>
      </w:pPr>
    </w:lvl>
    <w:lvl w:ilvl="7" w:tplc="27525383" w:tentative="1">
      <w:start w:val="1"/>
      <w:numFmt w:val="lowerLetter"/>
      <w:lvlText w:val="%8."/>
      <w:lvlJc w:val="left"/>
      <w:pPr>
        <w:ind w:left="5760" w:hanging="360"/>
      </w:pPr>
    </w:lvl>
    <w:lvl w:ilvl="8" w:tplc="27525383" w:tentative="1">
      <w:start w:val="1"/>
      <w:numFmt w:val="lowerRoman"/>
      <w:lvlText w:val="%9."/>
      <w:lvlJc w:val="right"/>
      <w:pPr>
        <w:ind w:left="6480" w:hanging="180"/>
      </w:pPr>
    </w:lvl>
  </w:abstractNum>
  <w:abstractNum w:abstractNumId="22039480">
    <w:multiLevelType w:val="hybridMultilevel"/>
    <w:lvl w:ilvl="0" w:tplc="215728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39480">
    <w:abstractNumId w:val="22039480"/>
  </w:num>
  <w:num w:numId="22039481">
    <w:abstractNumId w:val="220394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518625" Type="http://schemas.microsoft.com/office/2011/relationships/commentsExtended" Target="commentsExtended.xml"/><Relationship Id="rId455767edb58ac2d2d" Type="http://schemas.openxmlformats.org/officeDocument/2006/relationships/hyperlink" Target="https://gd.eppo.int/" TargetMode="External"/><Relationship Id="rId498367edb58ac2f6f"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