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88686b6b6a29b2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840686b6b6a29d8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23009">
    <w:multiLevelType w:val="hybridMultilevel"/>
    <w:lvl w:ilvl="0" w:tplc="23121806">
      <w:start w:val="1"/>
      <w:numFmt w:val="decimal"/>
      <w:lvlText w:val="%1."/>
      <w:lvlJc w:val="left"/>
      <w:pPr>
        <w:ind w:left="720" w:hanging="360"/>
      </w:pPr>
    </w:lvl>
    <w:lvl w:ilvl="1" w:tplc="23121806" w:tentative="1">
      <w:start w:val="1"/>
      <w:numFmt w:val="lowerLetter"/>
      <w:lvlText w:val="%2."/>
      <w:lvlJc w:val="left"/>
      <w:pPr>
        <w:ind w:left="1440" w:hanging="360"/>
      </w:pPr>
    </w:lvl>
    <w:lvl w:ilvl="2" w:tplc="23121806" w:tentative="1">
      <w:start w:val="1"/>
      <w:numFmt w:val="lowerRoman"/>
      <w:lvlText w:val="%3."/>
      <w:lvlJc w:val="right"/>
      <w:pPr>
        <w:ind w:left="2160" w:hanging="180"/>
      </w:pPr>
    </w:lvl>
    <w:lvl w:ilvl="3" w:tplc="23121806" w:tentative="1">
      <w:start w:val="1"/>
      <w:numFmt w:val="decimal"/>
      <w:lvlText w:val="%4."/>
      <w:lvlJc w:val="left"/>
      <w:pPr>
        <w:ind w:left="2880" w:hanging="360"/>
      </w:pPr>
    </w:lvl>
    <w:lvl w:ilvl="4" w:tplc="23121806" w:tentative="1">
      <w:start w:val="1"/>
      <w:numFmt w:val="lowerLetter"/>
      <w:lvlText w:val="%5."/>
      <w:lvlJc w:val="left"/>
      <w:pPr>
        <w:ind w:left="3600" w:hanging="360"/>
      </w:pPr>
    </w:lvl>
    <w:lvl w:ilvl="5" w:tplc="23121806" w:tentative="1">
      <w:start w:val="1"/>
      <w:numFmt w:val="lowerRoman"/>
      <w:lvlText w:val="%6."/>
      <w:lvlJc w:val="right"/>
      <w:pPr>
        <w:ind w:left="4320" w:hanging="180"/>
      </w:pPr>
    </w:lvl>
    <w:lvl w:ilvl="6" w:tplc="23121806" w:tentative="1">
      <w:start w:val="1"/>
      <w:numFmt w:val="decimal"/>
      <w:lvlText w:val="%7."/>
      <w:lvlJc w:val="left"/>
      <w:pPr>
        <w:ind w:left="5040" w:hanging="360"/>
      </w:pPr>
    </w:lvl>
    <w:lvl w:ilvl="7" w:tplc="23121806" w:tentative="1">
      <w:start w:val="1"/>
      <w:numFmt w:val="lowerLetter"/>
      <w:lvlText w:val="%8."/>
      <w:lvlJc w:val="left"/>
      <w:pPr>
        <w:ind w:left="5760" w:hanging="360"/>
      </w:pPr>
    </w:lvl>
    <w:lvl w:ilvl="8" w:tplc="23121806" w:tentative="1">
      <w:start w:val="1"/>
      <w:numFmt w:val="lowerRoman"/>
      <w:lvlText w:val="%9."/>
      <w:lvlJc w:val="right"/>
      <w:pPr>
        <w:ind w:left="6480" w:hanging="180"/>
      </w:pPr>
    </w:lvl>
  </w:abstractNum>
  <w:abstractNum w:abstractNumId="85523008">
    <w:multiLevelType w:val="hybridMultilevel"/>
    <w:lvl w:ilvl="0" w:tplc="64953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23008">
    <w:abstractNumId w:val="85523008"/>
  </w:num>
  <w:num w:numId="85523009">
    <w:abstractNumId w:val="855230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646348" Type="http://schemas.microsoft.com/office/2011/relationships/commentsExtended" Target="commentsExtended.xml"/><Relationship Id="rId9888686b6b6a29b2f" Type="http://schemas.openxmlformats.org/officeDocument/2006/relationships/hyperlink" Target="https://gd.eppo.int/" TargetMode="External"/><Relationship Id="rId3840686b6b6a29d8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