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640686f2362f278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1651686f2362f29d1"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659823">
    <w:multiLevelType w:val="hybridMultilevel"/>
    <w:lvl w:ilvl="0" w:tplc="54637982">
      <w:start w:val="1"/>
      <w:numFmt w:val="decimal"/>
      <w:lvlText w:val="%1."/>
      <w:lvlJc w:val="left"/>
      <w:pPr>
        <w:ind w:left="720" w:hanging="360"/>
      </w:pPr>
    </w:lvl>
    <w:lvl w:ilvl="1" w:tplc="54637982" w:tentative="1">
      <w:start w:val="1"/>
      <w:numFmt w:val="lowerLetter"/>
      <w:lvlText w:val="%2."/>
      <w:lvlJc w:val="left"/>
      <w:pPr>
        <w:ind w:left="1440" w:hanging="360"/>
      </w:pPr>
    </w:lvl>
    <w:lvl w:ilvl="2" w:tplc="54637982" w:tentative="1">
      <w:start w:val="1"/>
      <w:numFmt w:val="lowerRoman"/>
      <w:lvlText w:val="%3."/>
      <w:lvlJc w:val="right"/>
      <w:pPr>
        <w:ind w:left="2160" w:hanging="180"/>
      </w:pPr>
    </w:lvl>
    <w:lvl w:ilvl="3" w:tplc="54637982" w:tentative="1">
      <w:start w:val="1"/>
      <w:numFmt w:val="decimal"/>
      <w:lvlText w:val="%4."/>
      <w:lvlJc w:val="left"/>
      <w:pPr>
        <w:ind w:left="2880" w:hanging="360"/>
      </w:pPr>
    </w:lvl>
    <w:lvl w:ilvl="4" w:tplc="54637982" w:tentative="1">
      <w:start w:val="1"/>
      <w:numFmt w:val="lowerLetter"/>
      <w:lvlText w:val="%5."/>
      <w:lvlJc w:val="left"/>
      <w:pPr>
        <w:ind w:left="3600" w:hanging="360"/>
      </w:pPr>
    </w:lvl>
    <w:lvl w:ilvl="5" w:tplc="54637982" w:tentative="1">
      <w:start w:val="1"/>
      <w:numFmt w:val="lowerRoman"/>
      <w:lvlText w:val="%6."/>
      <w:lvlJc w:val="right"/>
      <w:pPr>
        <w:ind w:left="4320" w:hanging="180"/>
      </w:pPr>
    </w:lvl>
    <w:lvl w:ilvl="6" w:tplc="54637982" w:tentative="1">
      <w:start w:val="1"/>
      <w:numFmt w:val="decimal"/>
      <w:lvlText w:val="%7."/>
      <w:lvlJc w:val="left"/>
      <w:pPr>
        <w:ind w:left="5040" w:hanging="360"/>
      </w:pPr>
    </w:lvl>
    <w:lvl w:ilvl="7" w:tplc="54637982" w:tentative="1">
      <w:start w:val="1"/>
      <w:numFmt w:val="lowerLetter"/>
      <w:lvlText w:val="%8."/>
      <w:lvlJc w:val="left"/>
      <w:pPr>
        <w:ind w:left="5760" w:hanging="360"/>
      </w:pPr>
    </w:lvl>
    <w:lvl w:ilvl="8" w:tplc="54637982" w:tentative="1">
      <w:start w:val="1"/>
      <w:numFmt w:val="lowerRoman"/>
      <w:lvlText w:val="%9."/>
      <w:lvlJc w:val="right"/>
      <w:pPr>
        <w:ind w:left="6480" w:hanging="180"/>
      </w:pPr>
    </w:lvl>
  </w:abstractNum>
  <w:abstractNum w:abstractNumId="71659822">
    <w:multiLevelType w:val="hybridMultilevel"/>
    <w:lvl w:ilvl="0" w:tplc="590009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659822">
    <w:abstractNumId w:val="71659822"/>
  </w:num>
  <w:num w:numId="71659823">
    <w:abstractNumId w:val="716598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3526382" Type="http://schemas.microsoft.com/office/2011/relationships/commentsExtended" Target="commentsExtended.xml"/><Relationship Id="rId8640686f2362f278c" Type="http://schemas.openxmlformats.org/officeDocument/2006/relationships/hyperlink" Target="https://gd.eppo.int/" TargetMode="External"/><Relationship Id="rId1651686f2362f29d1"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