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000898">
    <w:multiLevelType w:val="hybridMultilevel"/>
    <w:lvl w:ilvl="0" w:tplc="77019132">
      <w:start w:val="1"/>
      <w:numFmt w:val="decimal"/>
      <w:lvlText w:val="%1."/>
      <w:lvlJc w:val="left"/>
      <w:pPr>
        <w:ind w:left="720" w:hanging="360"/>
      </w:pPr>
    </w:lvl>
    <w:lvl w:ilvl="1" w:tplc="77019132" w:tentative="1">
      <w:start w:val="1"/>
      <w:numFmt w:val="lowerLetter"/>
      <w:lvlText w:val="%2."/>
      <w:lvlJc w:val="left"/>
      <w:pPr>
        <w:ind w:left="1440" w:hanging="360"/>
      </w:pPr>
    </w:lvl>
    <w:lvl w:ilvl="2" w:tplc="77019132" w:tentative="1">
      <w:start w:val="1"/>
      <w:numFmt w:val="lowerRoman"/>
      <w:lvlText w:val="%3."/>
      <w:lvlJc w:val="right"/>
      <w:pPr>
        <w:ind w:left="2160" w:hanging="180"/>
      </w:pPr>
    </w:lvl>
    <w:lvl w:ilvl="3" w:tplc="77019132" w:tentative="1">
      <w:start w:val="1"/>
      <w:numFmt w:val="decimal"/>
      <w:lvlText w:val="%4."/>
      <w:lvlJc w:val="left"/>
      <w:pPr>
        <w:ind w:left="2880" w:hanging="360"/>
      </w:pPr>
    </w:lvl>
    <w:lvl w:ilvl="4" w:tplc="77019132" w:tentative="1">
      <w:start w:val="1"/>
      <w:numFmt w:val="lowerLetter"/>
      <w:lvlText w:val="%5."/>
      <w:lvlJc w:val="left"/>
      <w:pPr>
        <w:ind w:left="3600" w:hanging="360"/>
      </w:pPr>
    </w:lvl>
    <w:lvl w:ilvl="5" w:tplc="77019132" w:tentative="1">
      <w:start w:val="1"/>
      <w:numFmt w:val="lowerRoman"/>
      <w:lvlText w:val="%6."/>
      <w:lvlJc w:val="right"/>
      <w:pPr>
        <w:ind w:left="4320" w:hanging="180"/>
      </w:pPr>
    </w:lvl>
    <w:lvl w:ilvl="6" w:tplc="77019132" w:tentative="1">
      <w:start w:val="1"/>
      <w:numFmt w:val="decimal"/>
      <w:lvlText w:val="%7."/>
      <w:lvlJc w:val="left"/>
      <w:pPr>
        <w:ind w:left="5040" w:hanging="360"/>
      </w:pPr>
    </w:lvl>
    <w:lvl w:ilvl="7" w:tplc="77019132" w:tentative="1">
      <w:start w:val="1"/>
      <w:numFmt w:val="lowerLetter"/>
      <w:lvlText w:val="%8."/>
      <w:lvlJc w:val="left"/>
      <w:pPr>
        <w:ind w:left="5760" w:hanging="360"/>
      </w:pPr>
    </w:lvl>
    <w:lvl w:ilvl="8" w:tplc="77019132" w:tentative="1">
      <w:start w:val="1"/>
      <w:numFmt w:val="lowerRoman"/>
      <w:lvlText w:val="%9."/>
      <w:lvlJc w:val="right"/>
      <w:pPr>
        <w:ind w:left="6480" w:hanging="180"/>
      </w:pPr>
    </w:lvl>
  </w:abstractNum>
  <w:abstractNum w:abstractNumId="13000897">
    <w:multiLevelType w:val="hybridMultilevel"/>
    <w:lvl w:ilvl="0" w:tplc="178111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000897">
    <w:abstractNumId w:val="13000897"/>
  </w:num>
  <w:num w:numId="13000898">
    <w:abstractNumId w:val="130008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593907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