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233789">
    <w:multiLevelType w:val="hybridMultilevel"/>
    <w:lvl w:ilvl="0" w:tplc="49849550">
      <w:start w:val="1"/>
      <w:numFmt w:val="decimal"/>
      <w:lvlText w:val="%1."/>
      <w:lvlJc w:val="left"/>
      <w:pPr>
        <w:ind w:left="720" w:hanging="360"/>
      </w:pPr>
    </w:lvl>
    <w:lvl w:ilvl="1" w:tplc="49849550" w:tentative="1">
      <w:start w:val="1"/>
      <w:numFmt w:val="lowerLetter"/>
      <w:lvlText w:val="%2."/>
      <w:lvlJc w:val="left"/>
      <w:pPr>
        <w:ind w:left="1440" w:hanging="360"/>
      </w:pPr>
    </w:lvl>
    <w:lvl w:ilvl="2" w:tplc="49849550" w:tentative="1">
      <w:start w:val="1"/>
      <w:numFmt w:val="lowerRoman"/>
      <w:lvlText w:val="%3."/>
      <w:lvlJc w:val="right"/>
      <w:pPr>
        <w:ind w:left="2160" w:hanging="180"/>
      </w:pPr>
    </w:lvl>
    <w:lvl w:ilvl="3" w:tplc="49849550" w:tentative="1">
      <w:start w:val="1"/>
      <w:numFmt w:val="decimal"/>
      <w:lvlText w:val="%4."/>
      <w:lvlJc w:val="left"/>
      <w:pPr>
        <w:ind w:left="2880" w:hanging="360"/>
      </w:pPr>
    </w:lvl>
    <w:lvl w:ilvl="4" w:tplc="49849550" w:tentative="1">
      <w:start w:val="1"/>
      <w:numFmt w:val="lowerLetter"/>
      <w:lvlText w:val="%5."/>
      <w:lvlJc w:val="left"/>
      <w:pPr>
        <w:ind w:left="3600" w:hanging="360"/>
      </w:pPr>
    </w:lvl>
    <w:lvl w:ilvl="5" w:tplc="49849550" w:tentative="1">
      <w:start w:val="1"/>
      <w:numFmt w:val="lowerRoman"/>
      <w:lvlText w:val="%6."/>
      <w:lvlJc w:val="right"/>
      <w:pPr>
        <w:ind w:left="4320" w:hanging="180"/>
      </w:pPr>
    </w:lvl>
    <w:lvl w:ilvl="6" w:tplc="49849550" w:tentative="1">
      <w:start w:val="1"/>
      <w:numFmt w:val="decimal"/>
      <w:lvlText w:val="%7."/>
      <w:lvlJc w:val="left"/>
      <w:pPr>
        <w:ind w:left="5040" w:hanging="360"/>
      </w:pPr>
    </w:lvl>
    <w:lvl w:ilvl="7" w:tplc="49849550" w:tentative="1">
      <w:start w:val="1"/>
      <w:numFmt w:val="lowerLetter"/>
      <w:lvlText w:val="%8."/>
      <w:lvlJc w:val="left"/>
      <w:pPr>
        <w:ind w:left="5760" w:hanging="360"/>
      </w:pPr>
    </w:lvl>
    <w:lvl w:ilvl="8" w:tplc="49849550" w:tentative="1">
      <w:start w:val="1"/>
      <w:numFmt w:val="lowerRoman"/>
      <w:lvlText w:val="%9."/>
      <w:lvlJc w:val="right"/>
      <w:pPr>
        <w:ind w:left="6480" w:hanging="180"/>
      </w:pPr>
    </w:lvl>
  </w:abstractNum>
  <w:abstractNum w:abstractNumId="28233788">
    <w:multiLevelType w:val="hybridMultilevel"/>
    <w:lvl w:ilvl="0" w:tplc="64507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233788">
    <w:abstractNumId w:val="28233788"/>
  </w:num>
  <w:num w:numId="28233789">
    <w:abstractNumId w:val="282337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8725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