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29349">
    <w:multiLevelType w:val="hybridMultilevel"/>
    <w:lvl w:ilvl="0" w:tplc="62682253">
      <w:start w:val="1"/>
      <w:numFmt w:val="decimal"/>
      <w:lvlText w:val="%1."/>
      <w:lvlJc w:val="left"/>
      <w:pPr>
        <w:ind w:left="720" w:hanging="360"/>
      </w:pPr>
    </w:lvl>
    <w:lvl w:ilvl="1" w:tplc="62682253" w:tentative="1">
      <w:start w:val="1"/>
      <w:numFmt w:val="lowerLetter"/>
      <w:lvlText w:val="%2."/>
      <w:lvlJc w:val="left"/>
      <w:pPr>
        <w:ind w:left="1440" w:hanging="360"/>
      </w:pPr>
    </w:lvl>
    <w:lvl w:ilvl="2" w:tplc="62682253" w:tentative="1">
      <w:start w:val="1"/>
      <w:numFmt w:val="lowerRoman"/>
      <w:lvlText w:val="%3."/>
      <w:lvlJc w:val="right"/>
      <w:pPr>
        <w:ind w:left="2160" w:hanging="180"/>
      </w:pPr>
    </w:lvl>
    <w:lvl w:ilvl="3" w:tplc="62682253" w:tentative="1">
      <w:start w:val="1"/>
      <w:numFmt w:val="decimal"/>
      <w:lvlText w:val="%4."/>
      <w:lvlJc w:val="left"/>
      <w:pPr>
        <w:ind w:left="2880" w:hanging="360"/>
      </w:pPr>
    </w:lvl>
    <w:lvl w:ilvl="4" w:tplc="62682253" w:tentative="1">
      <w:start w:val="1"/>
      <w:numFmt w:val="lowerLetter"/>
      <w:lvlText w:val="%5."/>
      <w:lvlJc w:val="left"/>
      <w:pPr>
        <w:ind w:left="3600" w:hanging="360"/>
      </w:pPr>
    </w:lvl>
    <w:lvl w:ilvl="5" w:tplc="62682253" w:tentative="1">
      <w:start w:val="1"/>
      <w:numFmt w:val="lowerRoman"/>
      <w:lvlText w:val="%6."/>
      <w:lvlJc w:val="right"/>
      <w:pPr>
        <w:ind w:left="4320" w:hanging="180"/>
      </w:pPr>
    </w:lvl>
    <w:lvl w:ilvl="6" w:tplc="62682253" w:tentative="1">
      <w:start w:val="1"/>
      <w:numFmt w:val="decimal"/>
      <w:lvlText w:val="%7."/>
      <w:lvlJc w:val="left"/>
      <w:pPr>
        <w:ind w:left="5040" w:hanging="360"/>
      </w:pPr>
    </w:lvl>
    <w:lvl w:ilvl="7" w:tplc="62682253" w:tentative="1">
      <w:start w:val="1"/>
      <w:numFmt w:val="lowerLetter"/>
      <w:lvlText w:val="%8."/>
      <w:lvlJc w:val="left"/>
      <w:pPr>
        <w:ind w:left="5760" w:hanging="360"/>
      </w:pPr>
    </w:lvl>
    <w:lvl w:ilvl="8" w:tplc="62682253" w:tentative="1">
      <w:start w:val="1"/>
      <w:numFmt w:val="lowerRoman"/>
      <w:lvlText w:val="%9."/>
      <w:lvlJc w:val="right"/>
      <w:pPr>
        <w:ind w:left="6480" w:hanging="180"/>
      </w:pPr>
    </w:lvl>
  </w:abstractNum>
  <w:abstractNum w:abstractNumId="81529348">
    <w:multiLevelType w:val="hybridMultilevel"/>
    <w:lvl w:ilvl="0" w:tplc="43744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29348">
    <w:abstractNumId w:val="81529348"/>
  </w:num>
  <w:num w:numId="81529349">
    <w:abstractNumId w:val="81529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98339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