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988883">
    <w:multiLevelType w:val="hybridMultilevel"/>
    <w:lvl w:ilvl="0" w:tplc="41339387">
      <w:start w:val="1"/>
      <w:numFmt w:val="decimal"/>
      <w:lvlText w:val="%1."/>
      <w:lvlJc w:val="left"/>
      <w:pPr>
        <w:ind w:left="720" w:hanging="360"/>
      </w:pPr>
    </w:lvl>
    <w:lvl w:ilvl="1" w:tplc="41339387" w:tentative="1">
      <w:start w:val="1"/>
      <w:numFmt w:val="lowerLetter"/>
      <w:lvlText w:val="%2."/>
      <w:lvlJc w:val="left"/>
      <w:pPr>
        <w:ind w:left="1440" w:hanging="360"/>
      </w:pPr>
    </w:lvl>
    <w:lvl w:ilvl="2" w:tplc="41339387" w:tentative="1">
      <w:start w:val="1"/>
      <w:numFmt w:val="lowerRoman"/>
      <w:lvlText w:val="%3."/>
      <w:lvlJc w:val="right"/>
      <w:pPr>
        <w:ind w:left="2160" w:hanging="180"/>
      </w:pPr>
    </w:lvl>
    <w:lvl w:ilvl="3" w:tplc="41339387" w:tentative="1">
      <w:start w:val="1"/>
      <w:numFmt w:val="decimal"/>
      <w:lvlText w:val="%4."/>
      <w:lvlJc w:val="left"/>
      <w:pPr>
        <w:ind w:left="2880" w:hanging="360"/>
      </w:pPr>
    </w:lvl>
    <w:lvl w:ilvl="4" w:tplc="41339387" w:tentative="1">
      <w:start w:val="1"/>
      <w:numFmt w:val="lowerLetter"/>
      <w:lvlText w:val="%5."/>
      <w:lvlJc w:val="left"/>
      <w:pPr>
        <w:ind w:left="3600" w:hanging="360"/>
      </w:pPr>
    </w:lvl>
    <w:lvl w:ilvl="5" w:tplc="41339387" w:tentative="1">
      <w:start w:val="1"/>
      <w:numFmt w:val="lowerRoman"/>
      <w:lvlText w:val="%6."/>
      <w:lvlJc w:val="right"/>
      <w:pPr>
        <w:ind w:left="4320" w:hanging="180"/>
      </w:pPr>
    </w:lvl>
    <w:lvl w:ilvl="6" w:tplc="41339387" w:tentative="1">
      <w:start w:val="1"/>
      <w:numFmt w:val="decimal"/>
      <w:lvlText w:val="%7."/>
      <w:lvlJc w:val="left"/>
      <w:pPr>
        <w:ind w:left="5040" w:hanging="360"/>
      </w:pPr>
    </w:lvl>
    <w:lvl w:ilvl="7" w:tplc="41339387" w:tentative="1">
      <w:start w:val="1"/>
      <w:numFmt w:val="lowerLetter"/>
      <w:lvlText w:val="%8."/>
      <w:lvlJc w:val="left"/>
      <w:pPr>
        <w:ind w:left="5760" w:hanging="360"/>
      </w:pPr>
    </w:lvl>
    <w:lvl w:ilvl="8" w:tplc="41339387" w:tentative="1">
      <w:start w:val="1"/>
      <w:numFmt w:val="lowerRoman"/>
      <w:lvlText w:val="%9."/>
      <w:lvlJc w:val="right"/>
      <w:pPr>
        <w:ind w:left="6480" w:hanging="180"/>
      </w:pPr>
    </w:lvl>
  </w:abstractNum>
  <w:abstractNum w:abstractNumId="85988882">
    <w:multiLevelType w:val="hybridMultilevel"/>
    <w:lvl w:ilvl="0" w:tplc="593355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988882">
    <w:abstractNumId w:val="85988882"/>
  </w:num>
  <w:num w:numId="85988883">
    <w:abstractNumId w:val="859888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127552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