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509810">
    <w:multiLevelType w:val="hybridMultilevel"/>
    <w:lvl w:ilvl="0" w:tplc="13188930">
      <w:start w:val="1"/>
      <w:numFmt w:val="decimal"/>
      <w:lvlText w:val="%1."/>
      <w:lvlJc w:val="left"/>
      <w:pPr>
        <w:ind w:left="720" w:hanging="360"/>
      </w:pPr>
    </w:lvl>
    <w:lvl w:ilvl="1" w:tplc="13188930" w:tentative="1">
      <w:start w:val="1"/>
      <w:numFmt w:val="lowerLetter"/>
      <w:lvlText w:val="%2."/>
      <w:lvlJc w:val="left"/>
      <w:pPr>
        <w:ind w:left="1440" w:hanging="360"/>
      </w:pPr>
    </w:lvl>
    <w:lvl w:ilvl="2" w:tplc="13188930" w:tentative="1">
      <w:start w:val="1"/>
      <w:numFmt w:val="lowerRoman"/>
      <w:lvlText w:val="%3."/>
      <w:lvlJc w:val="right"/>
      <w:pPr>
        <w:ind w:left="2160" w:hanging="180"/>
      </w:pPr>
    </w:lvl>
    <w:lvl w:ilvl="3" w:tplc="13188930" w:tentative="1">
      <w:start w:val="1"/>
      <w:numFmt w:val="decimal"/>
      <w:lvlText w:val="%4."/>
      <w:lvlJc w:val="left"/>
      <w:pPr>
        <w:ind w:left="2880" w:hanging="360"/>
      </w:pPr>
    </w:lvl>
    <w:lvl w:ilvl="4" w:tplc="13188930" w:tentative="1">
      <w:start w:val="1"/>
      <w:numFmt w:val="lowerLetter"/>
      <w:lvlText w:val="%5."/>
      <w:lvlJc w:val="left"/>
      <w:pPr>
        <w:ind w:left="3600" w:hanging="360"/>
      </w:pPr>
    </w:lvl>
    <w:lvl w:ilvl="5" w:tplc="13188930" w:tentative="1">
      <w:start w:val="1"/>
      <w:numFmt w:val="lowerRoman"/>
      <w:lvlText w:val="%6."/>
      <w:lvlJc w:val="right"/>
      <w:pPr>
        <w:ind w:left="4320" w:hanging="180"/>
      </w:pPr>
    </w:lvl>
    <w:lvl w:ilvl="6" w:tplc="13188930" w:tentative="1">
      <w:start w:val="1"/>
      <w:numFmt w:val="decimal"/>
      <w:lvlText w:val="%7."/>
      <w:lvlJc w:val="left"/>
      <w:pPr>
        <w:ind w:left="5040" w:hanging="360"/>
      </w:pPr>
    </w:lvl>
    <w:lvl w:ilvl="7" w:tplc="13188930" w:tentative="1">
      <w:start w:val="1"/>
      <w:numFmt w:val="lowerLetter"/>
      <w:lvlText w:val="%8."/>
      <w:lvlJc w:val="left"/>
      <w:pPr>
        <w:ind w:left="5760" w:hanging="360"/>
      </w:pPr>
    </w:lvl>
    <w:lvl w:ilvl="8" w:tplc="13188930" w:tentative="1">
      <w:start w:val="1"/>
      <w:numFmt w:val="lowerRoman"/>
      <w:lvlText w:val="%9."/>
      <w:lvlJc w:val="right"/>
      <w:pPr>
        <w:ind w:left="6480" w:hanging="180"/>
      </w:pPr>
    </w:lvl>
  </w:abstractNum>
  <w:abstractNum w:abstractNumId="87509809">
    <w:multiLevelType w:val="hybridMultilevel"/>
    <w:lvl w:ilvl="0" w:tplc="887175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509809">
    <w:abstractNumId w:val="87509809"/>
  </w:num>
  <w:num w:numId="87509810">
    <w:abstractNumId w:val="875098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702425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