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86572">
    <w:multiLevelType w:val="hybridMultilevel"/>
    <w:lvl w:ilvl="0" w:tplc="82859077">
      <w:start w:val="1"/>
      <w:numFmt w:val="decimal"/>
      <w:lvlText w:val="%1."/>
      <w:lvlJc w:val="left"/>
      <w:pPr>
        <w:ind w:left="720" w:hanging="360"/>
      </w:pPr>
    </w:lvl>
    <w:lvl w:ilvl="1" w:tplc="82859077" w:tentative="1">
      <w:start w:val="1"/>
      <w:numFmt w:val="lowerLetter"/>
      <w:lvlText w:val="%2."/>
      <w:lvlJc w:val="left"/>
      <w:pPr>
        <w:ind w:left="1440" w:hanging="360"/>
      </w:pPr>
    </w:lvl>
    <w:lvl w:ilvl="2" w:tplc="82859077" w:tentative="1">
      <w:start w:val="1"/>
      <w:numFmt w:val="lowerRoman"/>
      <w:lvlText w:val="%3."/>
      <w:lvlJc w:val="right"/>
      <w:pPr>
        <w:ind w:left="2160" w:hanging="180"/>
      </w:pPr>
    </w:lvl>
    <w:lvl w:ilvl="3" w:tplc="82859077" w:tentative="1">
      <w:start w:val="1"/>
      <w:numFmt w:val="decimal"/>
      <w:lvlText w:val="%4."/>
      <w:lvlJc w:val="left"/>
      <w:pPr>
        <w:ind w:left="2880" w:hanging="360"/>
      </w:pPr>
    </w:lvl>
    <w:lvl w:ilvl="4" w:tplc="82859077" w:tentative="1">
      <w:start w:val="1"/>
      <w:numFmt w:val="lowerLetter"/>
      <w:lvlText w:val="%5."/>
      <w:lvlJc w:val="left"/>
      <w:pPr>
        <w:ind w:left="3600" w:hanging="360"/>
      </w:pPr>
    </w:lvl>
    <w:lvl w:ilvl="5" w:tplc="82859077" w:tentative="1">
      <w:start w:val="1"/>
      <w:numFmt w:val="lowerRoman"/>
      <w:lvlText w:val="%6."/>
      <w:lvlJc w:val="right"/>
      <w:pPr>
        <w:ind w:left="4320" w:hanging="180"/>
      </w:pPr>
    </w:lvl>
    <w:lvl w:ilvl="6" w:tplc="82859077" w:tentative="1">
      <w:start w:val="1"/>
      <w:numFmt w:val="decimal"/>
      <w:lvlText w:val="%7."/>
      <w:lvlJc w:val="left"/>
      <w:pPr>
        <w:ind w:left="5040" w:hanging="360"/>
      </w:pPr>
    </w:lvl>
    <w:lvl w:ilvl="7" w:tplc="82859077" w:tentative="1">
      <w:start w:val="1"/>
      <w:numFmt w:val="lowerLetter"/>
      <w:lvlText w:val="%8."/>
      <w:lvlJc w:val="left"/>
      <w:pPr>
        <w:ind w:left="5760" w:hanging="360"/>
      </w:pPr>
    </w:lvl>
    <w:lvl w:ilvl="8" w:tplc="82859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86571">
    <w:multiLevelType w:val="hybridMultilevel"/>
    <w:lvl w:ilvl="0" w:tplc="2967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86571">
    <w:abstractNumId w:val="33386571"/>
  </w:num>
  <w:num w:numId="33386572">
    <w:abstractNumId w:val="333865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6693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