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39723">
    <w:multiLevelType w:val="hybridMultilevel"/>
    <w:lvl w:ilvl="0" w:tplc="39232847">
      <w:start w:val="1"/>
      <w:numFmt w:val="decimal"/>
      <w:lvlText w:val="%1."/>
      <w:lvlJc w:val="left"/>
      <w:pPr>
        <w:ind w:left="720" w:hanging="360"/>
      </w:pPr>
    </w:lvl>
    <w:lvl w:ilvl="1" w:tplc="39232847" w:tentative="1">
      <w:start w:val="1"/>
      <w:numFmt w:val="lowerLetter"/>
      <w:lvlText w:val="%2."/>
      <w:lvlJc w:val="left"/>
      <w:pPr>
        <w:ind w:left="1440" w:hanging="360"/>
      </w:pPr>
    </w:lvl>
    <w:lvl w:ilvl="2" w:tplc="39232847" w:tentative="1">
      <w:start w:val="1"/>
      <w:numFmt w:val="lowerRoman"/>
      <w:lvlText w:val="%3."/>
      <w:lvlJc w:val="right"/>
      <w:pPr>
        <w:ind w:left="2160" w:hanging="180"/>
      </w:pPr>
    </w:lvl>
    <w:lvl w:ilvl="3" w:tplc="39232847" w:tentative="1">
      <w:start w:val="1"/>
      <w:numFmt w:val="decimal"/>
      <w:lvlText w:val="%4."/>
      <w:lvlJc w:val="left"/>
      <w:pPr>
        <w:ind w:left="2880" w:hanging="360"/>
      </w:pPr>
    </w:lvl>
    <w:lvl w:ilvl="4" w:tplc="39232847" w:tentative="1">
      <w:start w:val="1"/>
      <w:numFmt w:val="lowerLetter"/>
      <w:lvlText w:val="%5."/>
      <w:lvlJc w:val="left"/>
      <w:pPr>
        <w:ind w:left="3600" w:hanging="360"/>
      </w:pPr>
    </w:lvl>
    <w:lvl w:ilvl="5" w:tplc="39232847" w:tentative="1">
      <w:start w:val="1"/>
      <w:numFmt w:val="lowerRoman"/>
      <w:lvlText w:val="%6."/>
      <w:lvlJc w:val="right"/>
      <w:pPr>
        <w:ind w:left="4320" w:hanging="180"/>
      </w:pPr>
    </w:lvl>
    <w:lvl w:ilvl="6" w:tplc="39232847" w:tentative="1">
      <w:start w:val="1"/>
      <w:numFmt w:val="decimal"/>
      <w:lvlText w:val="%7."/>
      <w:lvlJc w:val="left"/>
      <w:pPr>
        <w:ind w:left="5040" w:hanging="360"/>
      </w:pPr>
    </w:lvl>
    <w:lvl w:ilvl="7" w:tplc="39232847" w:tentative="1">
      <w:start w:val="1"/>
      <w:numFmt w:val="lowerLetter"/>
      <w:lvlText w:val="%8."/>
      <w:lvlJc w:val="left"/>
      <w:pPr>
        <w:ind w:left="5760" w:hanging="360"/>
      </w:pPr>
    </w:lvl>
    <w:lvl w:ilvl="8" w:tplc="39232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39722">
    <w:multiLevelType w:val="hybridMultilevel"/>
    <w:lvl w:ilvl="0" w:tplc="98354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39722">
    <w:abstractNumId w:val="62139722"/>
  </w:num>
  <w:num w:numId="62139723">
    <w:abstractNumId w:val="621397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82737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