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828568454146bb2d7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611902">
    <w:multiLevelType w:val="hybridMultilevel"/>
    <w:lvl w:ilvl="0" w:tplc="46953659">
      <w:start w:val="1"/>
      <w:numFmt w:val="decimal"/>
      <w:lvlText w:val="%1."/>
      <w:lvlJc w:val="left"/>
      <w:pPr>
        <w:ind w:left="720" w:hanging="360"/>
      </w:pPr>
    </w:lvl>
    <w:lvl w:ilvl="1" w:tplc="46953659" w:tentative="1">
      <w:start w:val="1"/>
      <w:numFmt w:val="lowerLetter"/>
      <w:lvlText w:val="%2."/>
      <w:lvlJc w:val="left"/>
      <w:pPr>
        <w:ind w:left="1440" w:hanging="360"/>
      </w:pPr>
    </w:lvl>
    <w:lvl w:ilvl="2" w:tplc="46953659" w:tentative="1">
      <w:start w:val="1"/>
      <w:numFmt w:val="lowerRoman"/>
      <w:lvlText w:val="%3."/>
      <w:lvlJc w:val="right"/>
      <w:pPr>
        <w:ind w:left="2160" w:hanging="180"/>
      </w:pPr>
    </w:lvl>
    <w:lvl w:ilvl="3" w:tplc="46953659" w:tentative="1">
      <w:start w:val="1"/>
      <w:numFmt w:val="decimal"/>
      <w:lvlText w:val="%4."/>
      <w:lvlJc w:val="left"/>
      <w:pPr>
        <w:ind w:left="2880" w:hanging="360"/>
      </w:pPr>
    </w:lvl>
    <w:lvl w:ilvl="4" w:tplc="46953659" w:tentative="1">
      <w:start w:val="1"/>
      <w:numFmt w:val="lowerLetter"/>
      <w:lvlText w:val="%5."/>
      <w:lvlJc w:val="left"/>
      <w:pPr>
        <w:ind w:left="3600" w:hanging="360"/>
      </w:pPr>
    </w:lvl>
    <w:lvl w:ilvl="5" w:tplc="46953659" w:tentative="1">
      <w:start w:val="1"/>
      <w:numFmt w:val="lowerRoman"/>
      <w:lvlText w:val="%6."/>
      <w:lvlJc w:val="right"/>
      <w:pPr>
        <w:ind w:left="4320" w:hanging="180"/>
      </w:pPr>
    </w:lvl>
    <w:lvl w:ilvl="6" w:tplc="46953659" w:tentative="1">
      <w:start w:val="1"/>
      <w:numFmt w:val="decimal"/>
      <w:lvlText w:val="%7."/>
      <w:lvlJc w:val="left"/>
      <w:pPr>
        <w:ind w:left="5040" w:hanging="360"/>
      </w:pPr>
    </w:lvl>
    <w:lvl w:ilvl="7" w:tplc="46953659" w:tentative="1">
      <w:start w:val="1"/>
      <w:numFmt w:val="lowerLetter"/>
      <w:lvlText w:val="%8."/>
      <w:lvlJc w:val="left"/>
      <w:pPr>
        <w:ind w:left="5760" w:hanging="360"/>
      </w:pPr>
    </w:lvl>
    <w:lvl w:ilvl="8" w:tplc="46953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11901">
    <w:multiLevelType w:val="hybridMultilevel"/>
    <w:lvl w:ilvl="0" w:tplc="9160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11901">
    <w:abstractNumId w:val="73611901"/>
  </w:num>
  <w:num w:numId="73611902">
    <w:abstractNumId w:val="73611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937331" Type="http://schemas.microsoft.com/office/2011/relationships/commentsExtended" Target="commentsExtended.xml"/><Relationship Id="rId828568454146bb2d7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