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43268b8590124965"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55981">
    <w:multiLevelType w:val="hybridMultilevel"/>
    <w:lvl w:ilvl="0" w:tplc="39770358">
      <w:start w:val="1"/>
      <w:numFmt w:val="decimal"/>
      <w:lvlText w:val="%1."/>
      <w:lvlJc w:val="left"/>
      <w:pPr>
        <w:ind w:left="720" w:hanging="360"/>
      </w:pPr>
    </w:lvl>
    <w:lvl w:ilvl="1" w:tplc="39770358" w:tentative="1">
      <w:start w:val="1"/>
      <w:numFmt w:val="lowerLetter"/>
      <w:lvlText w:val="%2."/>
      <w:lvlJc w:val="left"/>
      <w:pPr>
        <w:ind w:left="1440" w:hanging="360"/>
      </w:pPr>
    </w:lvl>
    <w:lvl w:ilvl="2" w:tplc="39770358" w:tentative="1">
      <w:start w:val="1"/>
      <w:numFmt w:val="lowerRoman"/>
      <w:lvlText w:val="%3."/>
      <w:lvlJc w:val="right"/>
      <w:pPr>
        <w:ind w:left="2160" w:hanging="180"/>
      </w:pPr>
    </w:lvl>
    <w:lvl w:ilvl="3" w:tplc="39770358" w:tentative="1">
      <w:start w:val="1"/>
      <w:numFmt w:val="decimal"/>
      <w:lvlText w:val="%4."/>
      <w:lvlJc w:val="left"/>
      <w:pPr>
        <w:ind w:left="2880" w:hanging="360"/>
      </w:pPr>
    </w:lvl>
    <w:lvl w:ilvl="4" w:tplc="39770358" w:tentative="1">
      <w:start w:val="1"/>
      <w:numFmt w:val="lowerLetter"/>
      <w:lvlText w:val="%5."/>
      <w:lvlJc w:val="left"/>
      <w:pPr>
        <w:ind w:left="3600" w:hanging="360"/>
      </w:pPr>
    </w:lvl>
    <w:lvl w:ilvl="5" w:tplc="39770358" w:tentative="1">
      <w:start w:val="1"/>
      <w:numFmt w:val="lowerRoman"/>
      <w:lvlText w:val="%6."/>
      <w:lvlJc w:val="right"/>
      <w:pPr>
        <w:ind w:left="4320" w:hanging="180"/>
      </w:pPr>
    </w:lvl>
    <w:lvl w:ilvl="6" w:tplc="39770358" w:tentative="1">
      <w:start w:val="1"/>
      <w:numFmt w:val="decimal"/>
      <w:lvlText w:val="%7."/>
      <w:lvlJc w:val="left"/>
      <w:pPr>
        <w:ind w:left="5040" w:hanging="360"/>
      </w:pPr>
    </w:lvl>
    <w:lvl w:ilvl="7" w:tplc="39770358" w:tentative="1">
      <w:start w:val="1"/>
      <w:numFmt w:val="lowerLetter"/>
      <w:lvlText w:val="%8."/>
      <w:lvlJc w:val="left"/>
      <w:pPr>
        <w:ind w:left="5760" w:hanging="360"/>
      </w:pPr>
    </w:lvl>
    <w:lvl w:ilvl="8" w:tplc="39770358" w:tentative="1">
      <w:start w:val="1"/>
      <w:numFmt w:val="lowerRoman"/>
      <w:lvlText w:val="%9."/>
      <w:lvlJc w:val="right"/>
      <w:pPr>
        <w:ind w:left="6480" w:hanging="180"/>
      </w:pPr>
    </w:lvl>
  </w:abstractNum>
  <w:abstractNum w:abstractNumId="56555980">
    <w:multiLevelType w:val="hybridMultilevel"/>
    <w:lvl w:ilvl="0" w:tplc="96549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55980">
    <w:abstractNumId w:val="56555980"/>
  </w:num>
  <w:num w:numId="56555981">
    <w:abstractNumId w:val="565559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551939" Type="http://schemas.microsoft.com/office/2011/relationships/commentsExtended" Target="commentsExtended.xml"/><Relationship Id="rId543268b8590124965"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