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9117686a3ce8541f8"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66954">
    <w:multiLevelType w:val="hybridMultilevel"/>
    <w:lvl w:ilvl="0" w:tplc="44627403">
      <w:start w:val="1"/>
      <w:numFmt w:val="decimal"/>
      <w:lvlText w:val="%1."/>
      <w:lvlJc w:val="left"/>
      <w:pPr>
        <w:ind w:left="720" w:hanging="360"/>
      </w:pPr>
    </w:lvl>
    <w:lvl w:ilvl="1" w:tplc="44627403" w:tentative="1">
      <w:start w:val="1"/>
      <w:numFmt w:val="lowerLetter"/>
      <w:lvlText w:val="%2."/>
      <w:lvlJc w:val="left"/>
      <w:pPr>
        <w:ind w:left="1440" w:hanging="360"/>
      </w:pPr>
    </w:lvl>
    <w:lvl w:ilvl="2" w:tplc="44627403" w:tentative="1">
      <w:start w:val="1"/>
      <w:numFmt w:val="lowerRoman"/>
      <w:lvlText w:val="%3."/>
      <w:lvlJc w:val="right"/>
      <w:pPr>
        <w:ind w:left="2160" w:hanging="180"/>
      </w:pPr>
    </w:lvl>
    <w:lvl w:ilvl="3" w:tplc="44627403" w:tentative="1">
      <w:start w:val="1"/>
      <w:numFmt w:val="decimal"/>
      <w:lvlText w:val="%4."/>
      <w:lvlJc w:val="left"/>
      <w:pPr>
        <w:ind w:left="2880" w:hanging="360"/>
      </w:pPr>
    </w:lvl>
    <w:lvl w:ilvl="4" w:tplc="44627403" w:tentative="1">
      <w:start w:val="1"/>
      <w:numFmt w:val="lowerLetter"/>
      <w:lvlText w:val="%5."/>
      <w:lvlJc w:val="left"/>
      <w:pPr>
        <w:ind w:left="3600" w:hanging="360"/>
      </w:pPr>
    </w:lvl>
    <w:lvl w:ilvl="5" w:tplc="44627403" w:tentative="1">
      <w:start w:val="1"/>
      <w:numFmt w:val="lowerRoman"/>
      <w:lvlText w:val="%6."/>
      <w:lvlJc w:val="right"/>
      <w:pPr>
        <w:ind w:left="4320" w:hanging="180"/>
      </w:pPr>
    </w:lvl>
    <w:lvl w:ilvl="6" w:tplc="44627403" w:tentative="1">
      <w:start w:val="1"/>
      <w:numFmt w:val="decimal"/>
      <w:lvlText w:val="%7."/>
      <w:lvlJc w:val="left"/>
      <w:pPr>
        <w:ind w:left="5040" w:hanging="360"/>
      </w:pPr>
    </w:lvl>
    <w:lvl w:ilvl="7" w:tplc="44627403" w:tentative="1">
      <w:start w:val="1"/>
      <w:numFmt w:val="lowerLetter"/>
      <w:lvlText w:val="%8."/>
      <w:lvlJc w:val="left"/>
      <w:pPr>
        <w:ind w:left="5760" w:hanging="360"/>
      </w:pPr>
    </w:lvl>
    <w:lvl w:ilvl="8" w:tplc="44627403" w:tentative="1">
      <w:start w:val="1"/>
      <w:numFmt w:val="lowerRoman"/>
      <w:lvlText w:val="%9."/>
      <w:lvlJc w:val="right"/>
      <w:pPr>
        <w:ind w:left="6480" w:hanging="180"/>
      </w:pPr>
    </w:lvl>
  </w:abstractNum>
  <w:abstractNum w:abstractNumId="10466953">
    <w:multiLevelType w:val="hybridMultilevel"/>
    <w:lvl w:ilvl="0" w:tplc="673397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66953">
    <w:abstractNumId w:val="10466953"/>
  </w:num>
  <w:num w:numId="10466954">
    <w:abstractNumId w:val="104669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776154" Type="http://schemas.microsoft.com/office/2011/relationships/commentsExtended" Target="commentsExtended.xml"/><Relationship Id="rId9117686a3ce8541f8"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