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0168b8581d9e0b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18927">
    <w:multiLevelType w:val="hybridMultilevel"/>
    <w:lvl w:ilvl="0" w:tplc="53669791">
      <w:start w:val="1"/>
      <w:numFmt w:val="decimal"/>
      <w:lvlText w:val="%1."/>
      <w:lvlJc w:val="left"/>
      <w:pPr>
        <w:ind w:left="720" w:hanging="360"/>
      </w:pPr>
    </w:lvl>
    <w:lvl w:ilvl="1" w:tplc="53669791" w:tentative="1">
      <w:start w:val="1"/>
      <w:numFmt w:val="lowerLetter"/>
      <w:lvlText w:val="%2."/>
      <w:lvlJc w:val="left"/>
      <w:pPr>
        <w:ind w:left="1440" w:hanging="360"/>
      </w:pPr>
    </w:lvl>
    <w:lvl w:ilvl="2" w:tplc="53669791" w:tentative="1">
      <w:start w:val="1"/>
      <w:numFmt w:val="lowerRoman"/>
      <w:lvlText w:val="%3."/>
      <w:lvlJc w:val="right"/>
      <w:pPr>
        <w:ind w:left="2160" w:hanging="180"/>
      </w:pPr>
    </w:lvl>
    <w:lvl w:ilvl="3" w:tplc="53669791" w:tentative="1">
      <w:start w:val="1"/>
      <w:numFmt w:val="decimal"/>
      <w:lvlText w:val="%4."/>
      <w:lvlJc w:val="left"/>
      <w:pPr>
        <w:ind w:left="2880" w:hanging="360"/>
      </w:pPr>
    </w:lvl>
    <w:lvl w:ilvl="4" w:tplc="53669791" w:tentative="1">
      <w:start w:val="1"/>
      <w:numFmt w:val="lowerLetter"/>
      <w:lvlText w:val="%5."/>
      <w:lvlJc w:val="left"/>
      <w:pPr>
        <w:ind w:left="3600" w:hanging="360"/>
      </w:pPr>
    </w:lvl>
    <w:lvl w:ilvl="5" w:tplc="53669791" w:tentative="1">
      <w:start w:val="1"/>
      <w:numFmt w:val="lowerRoman"/>
      <w:lvlText w:val="%6."/>
      <w:lvlJc w:val="right"/>
      <w:pPr>
        <w:ind w:left="4320" w:hanging="180"/>
      </w:pPr>
    </w:lvl>
    <w:lvl w:ilvl="6" w:tplc="53669791" w:tentative="1">
      <w:start w:val="1"/>
      <w:numFmt w:val="decimal"/>
      <w:lvlText w:val="%7."/>
      <w:lvlJc w:val="left"/>
      <w:pPr>
        <w:ind w:left="5040" w:hanging="360"/>
      </w:pPr>
    </w:lvl>
    <w:lvl w:ilvl="7" w:tplc="53669791" w:tentative="1">
      <w:start w:val="1"/>
      <w:numFmt w:val="lowerLetter"/>
      <w:lvlText w:val="%8."/>
      <w:lvlJc w:val="left"/>
      <w:pPr>
        <w:ind w:left="5760" w:hanging="360"/>
      </w:pPr>
    </w:lvl>
    <w:lvl w:ilvl="8" w:tplc="53669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18926">
    <w:multiLevelType w:val="hybridMultilevel"/>
    <w:lvl w:ilvl="0" w:tplc="85151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18926">
    <w:abstractNumId w:val="25118926"/>
  </w:num>
  <w:num w:numId="25118927">
    <w:abstractNumId w:val="251189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3619992" Type="http://schemas.microsoft.com/office/2011/relationships/commentsExtended" Target="commentsExtended.xml"/><Relationship Id="rId410168b8581d9e0b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