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5568b858229f6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833598">
    <w:multiLevelType w:val="hybridMultilevel"/>
    <w:lvl w:ilvl="0" w:tplc="70349266">
      <w:start w:val="1"/>
      <w:numFmt w:val="decimal"/>
      <w:lvlText w:val="%1."/>
      <w:lvlJc w:val="left"/>
      <w:pPr>
        <w:ind w:left="720" w:hanging="360"/>
      </w:pPr>
    </w:lvl>
    <w:lvl w:ilvl="1" w:tplc="70349266" w:tentative="1">
      <w:start w:val="1"/>
      <w:numFmt w:val="lowerLetter"/>
      <w:lvlText w:val="%2."/>
      <w:lvlJc w:val="left"/>
      <w:pPr>
        <w:ind w:left="1440" w:hanging="360"/>
      </w:pPr>
    </w:lvl>
    <w:lvl w:ilvl="2" w:tplc="70349266" w:tentative="1">
      <w:start w:val="1"/>
      <w:numFmt w:val="lowerRoman"/>
      <w:lvlText w:val="%3."/>
      <w:lvlJc w:val="right"/>
      <w:pPr>
        <w:ind w:left="2160" w:hanging="180"/>
      </w:pPr>
    </w:lvl>
    <w:lvl w:ilvl="3" w:tplc="70349266" w:tentative="1">
      <w:start w:val="1"/>
      <w:numFmt w:val="decimal"/>
      <w:lvlText w:val="%4."/>
      <w:lvlJc w:val="left"/>
      <w:pPr>
        <w:ind w:left="2880" w:hanging="360"/>
      </w:pPr>
    </w:lvl>
    <w:lvl w:ilvl="4" w:tplc="70349266" w:tentative="1">
      <w:start w:val="1"/>
      <w:numFmt w:val="lowerLetter"/>
      <w:lvlText w:val="%5."/>
      <w:lvlJc w:val="left"/>
      <w:pPr>
        <w:ind w:left="3600" w:hanging="360"/>
      </w:pPr>
    </w:lvl>
    <w:lvl w:ilvl="5" w:tplc="70349266" w:tentative="1">
      <w:start w:val="1"/>
      <w:numFmt w:val="lowerRoman"/>
      <w:lvlText w:val="%6."/>
      <w:lvlJc w:val="right"/>
      <w:pPr>
        <w:ind w:left="4320" w:hanging="180"/>
      </w:pPr>
    </w:lvl>
    <w:lvl w:ilvl="6" w:tplc="70349266" w:tentative="1">
      <w:start w:val="1"/>
      <w:numFmt w:val="decimal"/>
      <w:lvlText w:val="%7."/>
      <w:lvlJc w:val="left"/>
      <w:pPr>
        <w:ind w:left="5040" w:hanging="360"/>
      </w:pPr>
    </w:lvl>
    <w:lvl w:ilvl="7" w:tplc="70349266" w:tentative="1">
      <w:start w:val="1"/>
      <w:numFmt w:val="lowerLetter"/>
      <w:lvlText w:val="%8."/>
      <w:lvlJc w:val="left"/>
      <w:pPr>
        <w:ind w:left="5760" w:hanging="360"/>
      </w:pPr>
    </w:lvl>
    <w:lvl w:ilvl="8" w:tplc="7034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33597">
    <w:multiLevelType w:val="hybridMultilevel"/>
    <w:lvl w:ilvl="0" w:tplc="34092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833597">
    <w:abstractNumId w:val="98833597"/>
  </w:num>
  <w:num w:numId="98833598">
    <w:abstractNumId w:val="98833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513616" Type="http://schemas.microsoft.com/office/2011/relationships/commentsExtended" Target="commentsExtended.xml"/><Relationship Id="rId845568b858229f68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