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07591">
    <w:multiLevelType w:val="hybridMultilevel"/>
    <w:lvl w:ilvl="0" w:tplc="71653227">
      <w:start w:val="1"/>
      <w:numFmt w:val="decimal"/>
      <w:lvlText w:val="%1."/>
      <w:lvlJc w:val="left"/>
      <w:pPr>
        <w:ind w:left="720" w:hanging="360"/>
      </w:pPr>
    </w:lvl>
    <w:lvl w:ilvl="1" w:tplc="71653227" w:tentative="1">
      <w:start w:val="1"/>
      <w:numFmt w:val="lowerLetter"/>
      <w:lvlText w:val="%2."/>
      <w:lvlJc w:val="left"/>
      <w:pPr>
        <w:ind w:left="1440" w:hanging="360"/>
      </w:pPr>
    </w:lvl>
    <w:lvl w:ilvl="2" w:tplc="71653227" w:tentative="1">
      <w:start w:val="1"/>
      <w:numFmt w:val="lowerRoman"/>
      <w:lvlText w:val="%3."/>
      <w:lvlJc w:val="right"/>
      <w:pPr>
        <w:ind w:left="2160" w:hanging="180"/>
      </w:pPr>
    </w:lvl>
    <w:lvl w:ilvl="3" w:tplc="71653227" w:tentative="1">
      <w:start w:val="1"/>
      <w:numFmt w:val="decimal"/>
      <w:lvlText w:val="%4."/>
      <w:lvlJc w:val="left"/>
      <w:pPr>
        <w:ind w:left="2880" w:hanging="360"/>
      </w:pPr>
    </w:lvl>
    <w:lvl w:ilvl="4" w:tplc="71653227" w:tentative="1">
      <w:start w:val="1"/>
      <w:numFmt w:val="lowerLetter"/>
      <w:lvlText w:val="%5."/>
      <w:lvlJc w:val="left"/>
      <w:pPr>
        <w:ind w:left="3600" w:hanging="360"/>
      </w:pPr>
    </w:lvl>
    <w:lvl w:ilvl="5" w:tplc="71653227" w:tentative="1">
      <w:start w:val="1"/>
      <w:numFmt w:val="lowerRoman"/>
      <w:lvlText w:val="%6."/>
      <w:lvlJc w:val="right"/>
      <w:pPr>
        <w:ind w:left="4320" w:hanging="180"/>
      </w:pPr>
    </w:lvl>
    <w:lvl w:ilvl="6" w:tplc="71653227" w:tentative="1">
      <w:start w:val="1"/>
      <w:numFmt w:val="decimal"/>
      <w:lvlText w:val="%7."/>
      <w:lvlJc w:val="left"/>
      <w:pPr>
        <w:ind w:left="5040" w:hanging="360"/>
      </w:pPr>
    </w:lvl>
    <w:lvl w:ilvl="7" w:tplc="71653227" w:tentative="1">
      <w:start w:val="1"/>
      <w:numFmt w:val="lowerLetter"/>
      <w:lvlText w:val="%8."/>
      <w:lvlJc w:val="left"/>
      <w:pPr>
        <w:ind w:left="5760" w:hanging="360"/>
      </w:pPr>
    </w:lvl>
    <w:lvl w:ilvl="8" w:tplc="71653227" w:tentative="1">
      <w:start w:val="1"/>
      <w:numFmt w:val="lowerRoman"/>
      <w:lvlText w:val="%9."/>
      <w:lvlJc w:val="right"/>
      <w:pPr>
        <w:ind w:left="6480" w:hanging="180"/>
      </w:pPr>
    </w:lvl>
  </w:abstractNum>
  <w:abstractNum w:abstractNumId="95607590">
    <w:multiLevelType w:val="hybridMultilevel"/>
    <w:lvl w:ilvl="0" w:tplc="92686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07590">
    <w:abstractNumId w:val="95607590"/>
  </w:num>
  <w:num w:numId="95607591">
    <w:abstractNumId w:val="956075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3011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