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475920">
    <w:multiLevelType w:val="hybridMultilevel"/>
    <w:lvl w:ilvl="0" w:tplc="15063771">
      <w:start w:val="1"/>
      <w:numFmt w:val="decimal"/>
      <w:lvlText w:val="%1."/>
      <w:lvlJc w:val="left"/>
      <w:pPr>
        <w:ind w:left="720" w:hanging="360"/>
      </w:pPr>
    </w:lvl>
    <w:lvl w:ilvl="1" w:tplc="15063771" w:tentative="1">
      <w:start w:val="1"/>
      <w:numFmt w:val="lowerLetter"/>
      <w:lvlText w:val="%2."/>
      <w:lvlJc w:val="left"/>
      <w:pPr>
        <w:ind w:left="1440" w:hanging="360"/>
      </w:pPr>
    </w:lvl>
    <w:lvl w:ilvl="2" w:tplc="15063771" w:tentative="1">
      <w:start w:val="1"/>
      <w:numFmt w:val="lowerRoman"/>
      <w:lvlText w:val="%3."/>
      <w:lvlJc w:val="right"/>
      <w:pPr>
        <w:ind w:left="2160" w:hanging="180"/>
      </w:pPr>
    </w:lvl>
    <w:lvl w:ilvl="3" w:tplc="15063771" w:tentative="1">
      <w:start w:val="1"/>
      <w:numFmt w:val="decimal"/>
      <w:lvlText w:val="%4."/>
      <w:lvlJc w:val="left"/>
      <w:pPr>
        <w:ind w:left="2880" w:hanging="360"/>
      </w:pPr>
    </w:lvl>
    <w:lvl w:ilvl="4" w:tplc="15063771" w:tentative="1">
      <w:start w:val="1"/>
      <w:numFmt w:val="lowerLetter"/>
      <w:lvlText w:val="%5."/>
      <w:lvlJc w:val="left"/>
      <w:pPr>
        <w:ind w:left="3600" w:hanging="360"/>
      </w:pPr>
    </w:lvl>
    <w:lvl w:ilvl="5" w:tplc="15063771" w:tentative="1">
      <w:start w:val="1"/>
      <w:numFmt w:val="lowerRoman"/>
      <w:lvlText w:val="%6."/>
      <w:lvlJc w:val="right"/>
      <w:pPr>
        <w:ind w:left="4320" w:hanging="180"/>
      </w:pPr>
    </w:lvl>
    <w:lvl w:ilvl="6" w:tplc="15063771" w:tentative="1">
      <w:start w:val="1"/>
      <w:numFmt w:val="decimal"/>
      <w:lvlText w:val="%7."/>
      <w:lvlJc w:val="left"/>
      <w:pPr>
        <w:ind w:left="5040" w:hanging="360"/>
      </w:pPr>
    </w:lvl>
    <w:lvl w:ilvl="7" w:tplc="15063771" w:tentative="1">
      <w:start w:val="1"/>
      <w:numFmt w:val="lowerLetter"/>
      <w:lvlText w:val="%8."/>
      <w:lvlJc w:val="left"/>
      <w:pPr>
        <w:ind w:left="5760" w:hanging="360"/>
      </w:pPr>
    </w:lvl>
    <w:lvl w:ilvl="8" w:tplc="15063771" w:tentative="1">
      <w:start w:val="1"/>
      <w:numFmt w:val="lowerRoman"/>
      <w:lvlText w:val="%9."/>
      <w:lvlJc w:val="right"/>
      <w:pPr>
        <w:ind w:left="6480" w:hanging="180"/>
      </w:pPr>
    </w:lvl>
  </w:abstractNum>
  <w:abstractNum w:abstractNumId="44475919">
    <w:multiLevelType w:val="hybridMultilevel"/>
    <w:lvl w:ilvl="0" w:tplc="83326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75919">
    <w:abstractNumId w:val="44475919"/>
  </w:num>
  <w:num w:numId="44475920">
    <w:abstractNumId w:val="444759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08046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