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68532">
    <w:multiLevelType w:val="hybridMultilevel"/>
    <w:lvl w:ilvl="0" w:tplc="49852438">
      <w:start w:val="1"/>
      <w:numFmt w:val="decimal"/>
      <w:lvlText w:val="%1."/>
      <w:lvlJc w:val="left"/>
      <w:pPr>
        <w:ind w:left="720" w:hanging="360"/>
      </w:pPr>
    </w:lvl>
    <w:lvl w:ilvl="1" w:tplc="49852438" w:tentative="1">
      <w:start w:val="1"/>
      <w:numFmt w:val="lowerLetter"/>
      <w:lvlText w:val="%2."/>
      <w:lvlJc w:val="left"/>
      <w:pPr>
        <w:ind w:left="1440" w:hanging="360"/>
      </w:pPr>
    </w:lvl>
    <w:lvl w:ilvl="2" w:tplc="49852438" w:tentative="1">
      <w:start w:val="1"/>
      <w:numFmt w:val="lowerRoman"/>
      <w:lvlText w:val="%3."/>
      <w:lvlJc w:val="right"/>
      <w:pPr>
        <w:ind w:left="2160" w:hanging="180"/>
      </w:pPr>
    </w:lvl>
    <w:lvl w:ilvl="3" w:tplc="49852438" w:tentative="1">
      <w:start w:val="1"/>
      <w:numFmt w:val="decimal"/>
      <w:lvlText w:val="%4."/>
      <w:lvlJc w:val="left"/>
      <w:pPr>
        <w:ind w:left="2880" w:hanging="360"/>
      </w:pPr>
    </w:lvl>
    <w:lvl w:ilvl="4" w:tplc="49852438" w:tentative="1">
      <w:start w:val="1"/>
      <w:numFmt w:val="lowerLetter"/>
      <w:lvlText w:val="%5."/>
      <w:lvlJc w:val="left"/>
      <w:pPr>
        <w:ind w:left="3600" w:hanging="360"/>
      </w:pPr>
    </w:lvl>
    <w:lvl w:ilvl="5" w:tplc="49852438" w:tentative="1">
      <w:start w:val="1"/>
      <w:numFmt w:val="lowerRoman"/>
      <w:lvlText w:val="%6."/>
      <w:lvlJc w:val="right"/>
      <w:pPr>
        <w:ind w:left="4320" w:hanging="180"/>
      </w:pPr>
    </w:lvl>
    <w:lvl w:ilvl="6" w:tplc="49852438" w:tentative="1">
      <w:start w:val="1"/>
      <w:numFmt w:val="decimal"/>
      <w:lvlText w:val="%7."/>
      <w:lvlJc w:val="left"/>
      <w:pPr>
        <w:ind w:left="5040" w:hanging="360"/>
      </w:pPr>
    </w:lvl>
    <w:lvl w:ilvl="7" w:tplc="49852438" w:tentative="1">
      <w:start w:val="1"/>
      <w:numFmt w:val="lowerLetter"/>
      <w:lvlText w:val="%8."/>
      <w:lvlJc w:val="left"/>
      <w:pPr>
        <w:ind w:left="5760" w:hanging="360"/>
      </w:pPr>
    </w:lvl>
    <w:lvl w:ilvl="8" w:tplc="49852438" w:tentative="1">
      <w:start w:val="1"/>
      <w:numFmt w:val="lowerRoman"/>
      <w:lvlText w:val="%9."/>
      <w:lvlJc w:val="right"/>
      <w:pPr>
        <w:ind w:left="6480" w:hanging="180"/>
      </w:pPr>
    </w:lvl>
  </w:abstractNum>
  <w:abstractNum w:abstractNumId="22868531">
    <w:multiLevelType w:val="hybridMultilevel"/>
    <w:lvl w:ilvl="0" w:tplc="52947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68531">
    <w:abstractNumId w:val="22868531"/>
  </w:num>
  <w:num w:numId="22868532">
    <w:abstractNumId w:val="228685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5787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